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EJEC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EJEC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425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425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</w:t>
            </w:r>
            <w:r>
              <w:rPr>
                <w:rFonts w:cs="Century Gothic" w:hAnsi="Century Gothic" w:eastAsia="Century Gothic" w:ascii="Century Gothic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</w:t>
            </w:r>
            <w:r>
              <w:rPr>
                <w:rFonts w:cs="Century Gothic" w:hAnsi="Century Gothic" w:eastAsia="Century Gothic" w:ascii="Century Gothic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LFO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50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PÈ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LLA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50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53" w:lineRule="auto" w:line="255"/>
              <w:ind w:left="16" w:right="41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ECA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KE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NumType w:start="1"/>
          <w:pgMar w:header="451" w:footer="218" w:top="1320" w:bottom="280" w:left="960" w:right="980"/>
          <w:headerReference w:type="default" r:id="rId4"/>
          <w:footerReference w:type="default" r:id="rId5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YOL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350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LA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COB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ÓN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Ñ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K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LYN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LLA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113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1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FER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LY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LYN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391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YOL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EJ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LLY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7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CEL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Mar w:header="451" w:footer="218" w:top="1320" w:bottom="280" w:left="960" w:right="980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229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459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CY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COC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221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À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OLD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OOKER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CÒN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Ú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19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PÈ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96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95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Mar w:header="451" w:footer="218" w:top="1320" w:bottom="280" w:left="960" w:right="980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OLFO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LFO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OY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LEE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 w:right="-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FER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EPE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7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LLY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EEV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CLO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 w:right="-27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KA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CLE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OLFO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Mar w:header="451" w:footer="218" w:top="1320" w:bottom="280" w:left="960" w:right="980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OYO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OLFO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EYES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EOCA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YEN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LD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LÒPEZ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LÍ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7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ÈC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JOEL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Mar w:header="451" w:footer="218" w:top="1320" w:bottom="280" w:left="960" w:right="980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ELLO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ELI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X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CLE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À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À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CK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À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353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OF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CÈ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Ì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320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ectPr>
          <w:pgMar w:header="451" w:footer="218" w:top="1320" w:bottom="280" w:left="960" w:right="980"/>
          <w:pgSz w:w="20160" w:h="12240" w:orient="landscape"/>
        </w:sectPr>
      </w:pP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ind w:left="49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b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5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0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TO</w:t>
            </w:r>
            <w:r>
              <w:rPr>
                <w:rFonts w:cs="Century Gothic" w:hAnsi="Century Gothic" w:eastAsia="Century Gothic" w:ascii="Century Gothic"/>
                <w:b/>
                <w:spacing w:val="-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85" w:right="82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alario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88" w:right="18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99"/>
              <w:ind w:left="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2"/>
              <w:ind w:left="12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f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9"/>
              <w:ind w:left="236" w:right="22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116" w:right="1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36"/>
              <w:ind w:left="83" w:right="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9" w:right="34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b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ivo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98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2"/>
              <w:ind w:left="315" w:right="31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98"/>
                <w:sz w:val="10"/>
                <w:szCs w:val="10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05"/>
            </w:pP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V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iá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49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as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-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6"/>
              <w:ind w:left="150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9"/>
                <w:szCs w:val="9"/>
              </w:rPr>
              <w:t>ó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268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ld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rari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al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FLO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98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8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5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6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LOS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5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7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24" w:lineRule="auto" w:line="255"/>
              <w:ind w:left="16" w:right="53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OFE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COJ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3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PÉ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ELA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4"/>
                <w:w w:val="97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Z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LEX</w:t>
            </w: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COCÓN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Í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6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LL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F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ES</w:t>
            </w:r>
            <w:r>
              <w:rPr>
                <w:rFonts w:cs="Century Gothic" w:hAnsi="Century Gothic" w:eastAsia="Century Gothic" w:ascii="Century Gothic"/>
                <w:spacing w:val="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4"/>
                <w:w w:val="100"/>
                <w:sz w:val="9"/>
                <w:szCs w:val="9"/>
              </w:rPr>
              <w:t>W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3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2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4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-7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EC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É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</w:t>
            </w:r>
            <w:r>
              <w:rPr>
                <w:rFonts w:cs="Century Gothic" w:hAnsi="Century Gothic" w:eastAsia="Century Gothic" w:ascii="Century Gothic"/>
                <w:spacing w:val="1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</w:t>
            </w:r>
            <w:r>
              <w:rPr>
                <w:rFonts w:cs="Century Gothic" w:hAnsi="Century Gothic" w:eastAsia="Century Gothic" w:ascii="Century Gothic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EP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LEJ</w:t>
            </w:r>
            <w:r>
              <w:rPr>
                <w:rFonts w:cs="Century Gothic" w:hAnsi="Century Gothic" w:eastAsia="Century Gothic" w:ascii="Century Gothic"/>
                <w:spacing w:val="-6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1"/>
                <w:w w:val="97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97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-1"/>
                <w:w w:val="97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Á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93" w:hRule="exact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4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9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D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B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-9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YO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-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6"/>
            </w:pP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S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V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98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ÉC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N</w:t>
            </w:r>
            <w:r>
              <w:rPr>
                <w:rFonts w:cs="Century Gothic" w:hAnsi="Century Gothic" w:eastAsia="Century Gothic" w:ascii="Century Gothic"/>
                <w:spacing w:val="4"/>
                <w:w w:val="98"/>
                <w:sz w:val="9"/>
                <w:szCs w:val="9"/>
              </w:rPr>
              <w:t>I</w:t>
            </w:r>
            <w:r>
              <w:rPr>
                <w:rFonts w:cs="Century Gothic" w:hAnsi="Century Gothic" w:eastAsia="Century Gothic" w:ascii="Century Gothic"/>
                <w:spacing w:val="0"/>
                <w:w w:val="98"/>
                <w:sz w:val="9"/>
                <w:szCs w:val="9"/>
              </w:rPr>
              <w:t>COS</w:t>
            </w:r>
            <w:r>
              <w:rPr>
                <w:rFonts w:cs="Century Gothic" w:hAnsi="Century Gothic" w:eastAsia="Century Gothic" w:ascii="Century Gothic"/>
                <w:spacing w:val="-1"/>
                <w:w w:val="98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cs="Century Gothic" w:hAnsi="Century Gothic" w:eastAsia="Century Gothic" w:ascii="Century Gothic"/>
                <w:spacing w:val="-2"/>
                <w:w w:val="100"/>
                <w:sz w:val="9"/>
                <w:szCs w:val="9"/>
              </w:rPr>
              <w:t>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PO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cs="Century Gothic" w:hAnsi="Century Gothic" w:eastAsia="Century Gothic" w:ascii="Century Gothic"/>
                <w:spacing w:val="-6"/>
                <w:w w:val="100"/>
                <w:sz w:val="9"/>
                <w:szCs w:val="9"/>
              </w:rPr>
              <w:t>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181"/>
            </w:pP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2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3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8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7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8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</w:t>
            </w:r>
            <w:r>
              <w:rPr>
                <w:rFonts w:cs="Century Gothic" w:hAnsi="Century Gothic" w:eastAsia="Century Gothic" w:ascii="Century Gothic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</w:t>
            </w:r>
            <w:r>
              <w:rPr>
                <w:rFonts w:cs="Century Gothic" w:hAnsi="Century Gothic" w:eastAsia="Century Gothic" w:ascii="Century Gothic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   </w:t>
            </w:r>
            <w:r>
              <w:rPr>
                <w:rFonts w:cs="Century Gothic" w:hAnsi="Century Gothic" w:eastAsia="Century Gothic" w:ascii="Century Gothic"/>
                <w:spacing w:val="21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7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          </w:t>
            </w:r>
            <w:r>
              <w:rPr>
                <w:rFonts w:cs="Century Gothic" w:hAnsi="Century Gothic" w:eastAsia="Century Gothic" w:ascii="Century Gothic"/>
                <w:spacing w:val="23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</w:t>
            </w:r>
            <w:r>
              <w:rPr>
                <w:rFonts w:cs="Century Gothic" w:hAnsi="Century Gothic" w:eastAsia="Century Gothic" w:ascii="Century Gothic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9"/>
                <w:szCs w:val="9"/>
              </w:rPr>
              <w:jc w:val="left"/>
              <w:spacing w:before="82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Q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               </w:t>
            </w:r>
            <w:r>
              <w:rPr>
                <w:rFonts w:cs="Century Gothic" w:hAnsi="Century Gothic" w:eastAsia="Century Gothic" w:ascii="Century Gothic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6</w:t>
            </w:r>
            <w:r>
              <w:rPr>
                <w:rFonts w:cs="Century Gothic" w:hAnsi="Century Gothic" w:eastAsia="Century Gothic" w:ascii="Century Gothic"/>
                <w:spacing w:val="-3"/>
                <w:w w:val="100"/>
                <w:sz w:val="9"/>
                <w:szCs w:val="9"/>
              </w:rPr>
              <w:t>,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-1"/>
                <w:w w:val="100"/>
                <w:sz w:val="9"/>
                <w:szCs w:val="9"/>
              </w:rPr>
              <w:t>.</w:t>
            </w:r>
            <w:r>
              <w:rPr>
                <w:rFonts w:cs="Century Gothic" w:hAnsi="Century Gothic" w:eastAsia="Century Gothic" w:ascii="Century Gothic"/>
                <w:spacing w:val="1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  <w:t>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9"/>
                <w:szCs w:val="9"/>
              </w:rPr>
            </w:r>
          </w:p>
        </w:tc>
      </w:tr>
    </w:tbl>
    <w:sectPr>
      <w:pgMar w:header="451" w:footer="218" w:top="1320" w:bottom="280" w:left="960" w:right="980"/>
      <w:pgSz w:w="2016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8.517pt;margin-top:590.081pt;width:7.07052pt;height:7.52pt;mso-position-horizontal-relative:page;mso-position-vertical-relative:page;z-index:-1048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1"/>
                    <w:szCs w:val="11"/>
                  </w:rPr>
                  <w:jc w:val="left"/>
                  <w:spacing w:before="6"/>
                  <w:ind w:left="40"/>
                </w:pPr>
                <w:r>
                  <w:rPr>
                    <w:rFonts w:cs="Arial" w:hAnsi="Arial" w:eastAsia="Arial" w:ascii="Arial"/>
                    <w:sz w:val="11"/>
                    <w:szCs w:val="11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1"/>
                    <w:szCs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1"/>
                    <w:szCs w:val="1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88pt;margin-top:22.0748pt;width:79.8pt;height:44.6453pt;mso-position-horizontal-relative:page;mso-position-vertical-relative:page;z-index:-10482">
          <v:imagedata o:title="" r:id="rId1"/>
        </v:shape>
      </w:pict>
    </w:r>
    <w:r>
      <w:pict>
        <v:shape type="#_x0000_t202" style="position:absolute;margin-left:347.357pt;margin-top:22.3823pt;width:312.69pt;height:19.04pt;mso-position-horizontal-relative:page;mso-position-vertical-relative:page;z-index:-104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5"/>
                    <w:szCs w:val="15"/>
                  </w:rPr>
                  <w:jc w:val="left"/>
                  <w:spacing w:before="3" w:lineRule="auto" w:line="260"/>
                  <w:ind w:left="2566" w:right="-6" w:hanging="2546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T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DO</w:t>
                </w:r>
                <w:r>
                  <w:rPr>
                    <w:rFonts w:cs="Arial" w:hAnsi="Arial" w:eastAsia="Arial" w:ascii="Arial"/>
                    <w:spacing w:val="15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FUNCION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RIOS</w:t>
                </w:r>
                <w:r>
                  <w:rPr>
                    <w:rFonts w:cs="Arial" w:hAnsi="Arial" w:eastAsia="Arial" w:ascii="Arial"/>
                    <w:spacing w:val="25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Y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IDOR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22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P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U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B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ICO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,</w:t>
                </w:r>
                <w:r>
                  <w:rPr>
                    <w:rFonts w:cs="Arial" w:hAnsi="Arial" w:eastAsia="Arial" w:ascii="Arial"/>
                    <w:spacing w:val="18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CON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T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25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Y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t>OR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F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5"/>
                    <w:szCs w:val="15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  <w:t>RO</w:t>
                </w:r>
                <w:r>
                  <w:rPr>
                    <w:rFonts w:cs="Arial" w:hAnsi="Arial" w:eastAsia="Arial" w:ascii="Arial"/>
                    <w:spacing w:val="16"/>
                    <w:w w:val="100"/>
                    <w:sz w:val="15"/>
                    <w:szCs w:val="15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2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0</w:t>
                </w:r>
                <w:r>
                  <w:rPr>
                    <w:rFonts w:cs="Arial" w:hAnsi="Arial" w:eastAsia="Arial" w:ascii="Arial"/>
                    <w:spacing w:val="1"/>
                    <w:w w:val="102"/>
                    <w:sz w:val="15"/>
                    <w:szCs w:val="15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2"/>
                    <w:sz w:val="15"/>
                    <w:szCs w:val="15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5"/>
                    <w:szCs w:val="1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