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8pt;margin-top:566.7pt;width:888.48pt;height:0pt;mso-position-horizontal-relative:page;mso-position-vertical-relative:page;z-index:-17074" coordorigin="1716,11334" coordsize="17770,0">
            <v:shape style="position:absolute;left:1716;top:11334;width:17770;height:0" coordorigin="1716,11334" coordsize="17770,0" path="m1716,11334l19486,11334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46.78pt;width:888.48pt;height:0pt;mso-position-horizontal-relative:page;mso-position-vertical-relative:page;z-index:-17075" coordorigin="1716,10936" coordsize="17770,0">
            <v:shape style="position:absolute;left:1716;top:10936;width:17770;height:0" coordorigin="1716,10936" coordsize="17770,0" path="m1716,10936l19486,10936e" filled="f" stroked="t" strokeweight="0.70004pt" strokecolor="#000000">
              <v:path arrowok="t"/>
            </v:shape>
            <w10:wrap type="none"/>
          </v:group>
        </w:pict>
      </w:r>
      <w:r>
        <w:pict>
          <v:group style="position:absolute;margin-left:85.8pt;margin-top:529.956pt;width:888.48pt;height:0pt;mso-position-horizontal-relative:page;mso-position-vertical-relative:page;z-index:-17076" coordorigin="1716,10599" coordsize="17770,0">
            <v:shape style="position:absolute;left:1716;top:10599;width:17770;height:0" coordorigin="1716,10599" coordsize="17770,0" path="m1716,10599l19486,10599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13.156pt;width:888.48pt;height:0pt;mso-position-horizontal-relative:page;mso-position-vertical-relative:page;z-index:-17077" coordorigin="1716,10263" coordsize="17770,0">
            <v:shape style="position:absolute;left:1716;top:10263;width:17770;height:0" coordorigin="1716,10263" coordsize="17770,0" path="m1716,10263l19486,10263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493.24pt;width:888.48pt;height:0pt;mso-position-horizontal-relative:page;mso-position-vertical-relative:page;z-index:-17078" coordorigin="1716,9865" coordsize="17770,0">
            <v:shape style="position:absolute;left:1716;top:9865;width:17770;height:0" coordorigin="1716,9865" coordsize="17770,0" path="m1716,9865l19486,986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76.44pt;width:888.48pt;height:0pt;mso-position-horizontal-relative:page;mso-position-vertical-relative:page;z-index:-17079" coordorigin="1716,9529" coordsize="17770,0">
            <v:shape style="position:absolute;left:1716;top:9529;width:17770;height:0" coordorigin="1716,9529" coordsize="17770,0" path="m1716,9529l19486,9529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459.64pt;width:888.48pt;height:0pt;mso-position-horizontal-relative:page;mso-position-vertical-relative:page;z-index:-17080" coordorigin="1716,9193" coordsize="17770,0">
            <v:shape style="position:absolute;left:1716;top:9193;width:17770;height:0" coordorigin="1716,9193" coordsize="17770,0" path="m1716,9193l19486,919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42.84pt;width:888.48pt;height:0pt;mso-position-horizontal-relative:page;mso-position-vertical-relative:page;z-index:-17081" coordorigin="1716,8857" coordsize="17770,0">
            <v:shape style="position:absolute;left:1716;top:8857;width:17770;height:0" coordorigin="1716,8857" coordsize="17770,0" path="m1716,8857l19486,885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26.01pt;width:888.48pt;height:0pt;mso-position-horizontal-relative:page;mso-position-vertical-relative:page;z-index:-17082" coordorigin="1716,8520" coordsize="17770,0">
            <v:shape style="position:absolute;left:1716;top:8520;width:17770;height:0" coordorigin="1716,8520" coordsize="17770,0" path="m1716,8520l19486,852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09.21pt;width:888.48pt;height:0pt;mso-position-horizontal-relative:page;mso-position-vertical-relative:page;z-index:-17083" coordorigin="1716,8184" coordsize="17770,0">
            <v:shape style="position:absolute;left:1716;top:8184;width:17770;height:0" coordorigin="1716,8184" coordsize="17770,0" path="m1716,8184l19486,8184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392.41pt;width:888.48pt;height:0pt;mso-position-horizontal-relative:page;mso-position-vertical-relative:page;z-index:-17084" coordorigin="1716,7848" coordsize="17770,0">
            <v:shape style="position:absolute;left:1716;top:7848;width:17770;height:0" coordorigin="1716,7848" coordsize="17770,0" path="m1716,7848l19486,784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75.61pt;width:888.48pt;height:0pt;mso-position-horizontal-relative:page;mso-position-vertical-relative:page;z-index:-17085" coordorigin="1716,7512" coordsize="17770,0">
            <v:shape style="position:absolute;left:1716;top:7512;width:17770;height:0" coordorigin="1716,7512" coordsize="17770,0" path="m1716,7512l19486,7512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58.81pt;width:888.48pt;height:0pt;mso-position-horizontal-relative:page;mso-position-vertical-relative:page;z-index:-17086" coordorigin="1716,7176" coordsize="17770,0">
            <v:shape style="position:absolute;left:1716;top:7176;width:17770;height:0" coordorigin="1716,7176" coordsize="17770,0" path="m1716,7176l19486,7176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42.01pt;width:888.48pt;height:0pt;mso-position-horizontal-relative:page;mso-position-vertical-relative:page;z-index:-17087" coordorigin="1716,6840" coordsize="17770,0">
            <v:shape style="position:absolute;left:1716;top:6840;width:17770;height:0" coordorigin="1716,6840" coordsize="17770,0" path="m1716,6840l19486,684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25.21pt;width:888.48pt;height:0pt;mso-position-horizontal-relative:page;mso-position-vertical-relative:page;z-index:-17088" coordorigin="1716,6504" coordsize="17770,0">
            <v:shape style="position:absolute;left:1716;top:6504;width:17770;height:0" coordorigin="1716,6504" coordsize="17770,0" path="m1716,6504l19486,6504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308.39pt;width:888.48pt;height:0pt;mso-position-horizontal-relative:page;mso-position-vertical-relative:page;z-index:-17089" coordorigin="1716,6168" coordsize="17770,0">
            <v:shape style="position:absolute;left:1716;top:6168;width:17770;height:0" coordorigin="1716,6168" coordsize="17770,0" path="m1716,6168l19486,6168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291.59pt;width:888.48pt;height:0pt;mso-position-horizontal-relative:page;mso-position-vertical-relative:page;z-index:-17090" coordorigin="1716,5832" coordsize="17770,0">
            <v:shape style="position:absolute;left:1716;top:5832;width:17770;height:0" coordorigin="1716,5832" coordsize="17770,0" path="m1716,5832l19486,5832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74.79pt;width:888.48pt;height:0pt;mso-position-horizontal-relative:page;mso-position-vertical-relative:page;z-index:-17091" coordorigin="1716,5496" coordsize="17770,0">
            <v:shape style="position:absolute;left:1716;top:5496;width:17770;height:0" coordorigin="1716,5496" coordsize="17770,0" path="m1716,5496l19486,5496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57.99pt;width:888.48pt;height:0pt;mso-position-horizontal-relative:page;mso-position-vertical-relative:page;z-index:-17092" coordorigin="1716,5160" coordsize="17770,0">
            <v:shape style="position:absolute;left:1716;top:5160;width:17770;height:0" coordorigin="1716,5160" coordsize="17770,0" path="m1716,5160l19486,516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41.19pt;width:888.48pt;height:0pt;mso-position-horizontal-relative:page;mso-position-vertical-relative:page;z-index:-17093" coordorigin="1716,4824" coordsize="17770,0">
            <v:shape style="position:absolute;left:1716;top:4824;width:17770;height:0" coordorigin="1716,4824" coordsize="17770,0" path="m1716,4824l19486,4824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24.39pt;width:888.48pt;height:0pt;mso-position-horizontal-relative:page;mso-position-vertical-relative:page;z-index:-17094" coordorigin="1716,4488" coordsize="17770,0">
            <v:shape style="position:absolute;left:1716;top:4488;width:17770;height:0" coordorigin="1716,4488" coordsize="17770,0" path="m1716,4488l19486,448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07.56pt;width:888.48pt;height:0pt;mso-position-horizontal-relative:page;mso-position-vertical-relative:page;z-index:-17095" coordorigin="1716,4151" coordsize="17770,0">
            <v:shape style="position:absolute;left:1716;top:4151;width:17770;height:0" coordorigin="1716,4151" coordsize="17770,0" path="m1716,4151l19486,4151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90.76pt;width:888.48pt;height:0pt;mso-position-horizontal-relative:page;mso-position-vertical-relative:page;z-index:-17096" coordorigin="1716,3815" coordsize="17770,0">
            <v:shape style="position:absolute;left:1716;top:3815;width:17770;height:0" coordorigin="1716,3815" coordsize="17770,0" path="m1716,3815l19486,3815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73.96pt;width:888.48pt;height:0pt;mso-position-horizontal-relative:page;mso-position-vertical-relative:page;z-index:-17097" coordorigin="1716,3479" coordsize="17770,0">
            <v:shape style="position:absolute;left:1716;top:3479;width:17770;height:0" coordorigin="1716,3479" coordsize="17770,0" path="m1716,3479l19486,3479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57.16pt;width:888.48pt;height:0pt;mso-position-horizontal-relative:page;mso-position-vertical-relative:page;z-index:-17098" coordorigin="1716,3143" coordsize="17770,0">
            <v:shape style="position:absolute;left:1716;top:3143;width:17770;height:0" coordorigin="1716,3143" coordsize="17770,0" path="m1716,3143l19486,314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40.36pt;width:888.48pt;height:0pt;mso-position-horizontal-relative:page;mso-position-vertical-relative:page;z-index:-17099" coordorigin="1716,2807" coordsize="17770,0">
            <v:shape style="position:absolute;left:1716;top:2807;width:17770;height:0" coordorigin="1716,2807" coordsize="17770,0" path="m1716,2807l19486,280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23.56pt;width:888.48pt;height:0pt;mso-position-horizontal-relative:page;mso-position-vertical-relative:page;z-index:-17100" coordorigin="1716,2471" coordsize="17770,0"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8pt;margin-top:97.02pt;width:888.48pt;height:0pt;mso-position-horizontal-relative:page;mso-position-vertical-relative:page;z-index:-17101" coordorigin="1716,1940" coordsize="17770,0">
            <v:shape style="position:absolute;left:1716;top:1940;width:17770;height:0" coordorigin="1716,1940" coordsize="17770,0" path="m1716,1940l19486,1940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2" w:righ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2" w:right="58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EJECU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ENER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7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7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3" w:right="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42" w:right="23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8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2" w:righ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3" w:right="26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6" w:right="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96" w:right="296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6" w:right="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21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7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11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5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6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EJECU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ENER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LFREDO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ENER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ENER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011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6" w:lineRule="auto" w:line="272"/>
              <w:ind w:left="16" w:right="4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6" w:lineRule="auto" w:line="272"/>
              <w:ind w:left="16" w:right="43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350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RNULFO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DY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NEDA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US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09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RD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CK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FREDY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NDER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LUNA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98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NUEL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ÈREZ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ELENA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98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77" w:lineRule="auto" w:line="272"/>
              <w:ind w:left="16" w:right="1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LEZ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9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NumType w:start="1"/>
          <w:pgMar w:header="454" w:footer="251" w:top="1440" w:bottom="280" w:left="980" w:right="580"/>
          <w:headerReference w:type="default" r:id="rId4"/>
          <w:footerReference w:type="default" r:id="rId5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11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4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8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3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NDY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NNI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ERRA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UELA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338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NDRA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RÉNE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CK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Ñ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ÑEZ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41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ELENE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43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LLA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45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RELL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46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EO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LEZ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47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ELL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48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LY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49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4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NDRO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100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2" w:lineRule="auto" w:line="272"/>
              <w:ind w:left="16" w:right="397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100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 w:right="-34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CERE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60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11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4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8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3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EJ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LLY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59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LDA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61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UCEL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CUÉLL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62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ÉNDEZ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65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3"/>
              <w:ind w:left="16" w:right="199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3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3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67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143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LDER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68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46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69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NCY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CELDA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1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NG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À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79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UEC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100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CEL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100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RÉ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NDRO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60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8pt;margin-top:561.78pt;width:888.48pt;height:0pt;mso-position-horizontal-relative:page;mso-position-vertical-relative:page;z-index:-17046" coordorigin="1716,11236" coordsize="17770,0">
            <v:shape style="position:absolute;left:1716;top:11236;width:17770;height:0" coordorigin="1716,11236" coordsize="17770,0" path="m1716,11236l19486,11236e" filled="f" stroked="t" strokeweight="0.70004pt" strokecolor="#000000">
              <v:path arrowok="t"/>
            </v:shape>
            <w10:wrap type="none"/>
          </v:group>
        </w:pict>
      </w:r>
      <w:r>
        <w:pict>
          <v:group style="position:absolute;margin-left:85.8pt;margin-top:544.98pt;width:888.48pt;height:0pt;mso-position-horizontal-relative:page;mso-position-vertical-relative:page;z-index:-17047" coordorigin="1716,10900" coordsize="17770,0">
            <v:shape style="position:absolute;left:1716;top:10900;width:17770;height:0" coordorigin="1716,10900" coordsize="17770,0" path="m1716,10900l19486,10900e" filled="f" stroked="t" strokeweight="0.70004pt" strokecolor="#000000">
              <v:path arrowok="t"/>
            </v:shape>
            <w10:wrap type="none"/>
          </v:group>
        </w:pict>
      </w:r>
      <w:r>
        <w:pict>
          <v:group style="position:absolute;margin-left:85.8pt;margin-top:528.156pt;width:888.48pt;height:0pt;mso-position-horizontal-relative:page;mso-position-vertical-relative:page;z-index:-17048" coordorigin="1716,10563" coordsize="17770,0">
            <v:shape style="position:absolute;left:1716;top:10563;width:17770;height:0" coordorigin="1716,10563" coordsize="17770,0" path="m1716,10563l19486,10563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11.36pt;width:888.48pt;height:0pt;mso-position-horizontal-relative:page;mso-position-vertical-relative:page;z-index:-17049" coordorigin="1716,10227" coordsize="17770,0">
            <v:shape style="position:absolute;left:1716;top:10227;width:17770;height:0" coordorigin="1716,10227" coordsize="17770,0" path="m1716,10227l19486,1022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94.56pt;width:888.48pt;height:0pt;mso-position-horizontal-relative:page;mso-position-vertical-relative:page;z-index:-17050" coordorigin="1716,9891" coordsize="17770,0">
            <v:shape style="position:absolute;left:1716;top:9891;width:17770;height:0" coordorigin="1716,9891" coordsize="17770,0" path="m1716,9891l19486,9891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77.76pt;width:888.48pt;height:0pt;mso-position-horizontal-relative:page;mso-position-vertical-relative:page;z-index:-17051" coordorigin="1716,9555" coordsize="17770,0">
            <v:shape style="position:absolute;left:1716;top:9555;width:17770;height:0" coordorigin="1716,9555" coordsize="17770,0" path="m1716,9555l19486,955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60.96pt;width:888.48pt;height:0pt;mso-position-horizontal-relative:page;mso-position-vertical-relative:page;z-index:-17052" coordorigin="1716,9219" coordsize="17770,0">
            <v:shape style="position:absolute;left:1716;top:9219;width:17770;height:0" coordorigin="1716,9219" coordsize="17770,0" path="m1716,9219l19486,9219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44.16pt;width:888.48pt;height:0pt;mso-position-horizontal-relative:page;mso-position-vertical-relative:page;z-index:-17053" coordorigin="1716,8883" coordsize="17770,0">
            <v:shape style="position:absolute;left:1716;top:8883;width:17770;height:0" coordorigin="1716,8883" coordsize="17770,0" path="m1716,8883l19486,8883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427.33pt;width:888.48pt;height:0pt;mso-position-horizontal-relative:page;mso-position-vertical-relative:page;z-index:-17054" coordorigin="1716,8547" coordsize="17770,0">
            <v:shape style="position:absolute;left:1716;top:8547;width:17770;height:0" coordorigin="1716,8547" coordsize="17770,0" path="m1716,8547l19486,8547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410.53pt;width:888.48pt;height:0pt;mso-position-horizontal-relative:page;mso-position-vertical-relative:page;z-index:-17055" coordorigin="1716,8211" coordsize="17770,0">
            <v:shape style="position:absolute;left:1716;top:8211;width:17770;height:0" coordorigin="1716,8211" coordsize="17770,0" path="m1716,8211l19486,8211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93.73pt;width:888.48pt;height:0pt;mso-position-horizontal-relative:page;mso-position-vertical-relative:page;z-index:-17056" coordorigin="1716,7875" coordsize="17770,0">
            <v:shape style="position:absolute;left:1716;top:7875;width:17770;height:0" coordorigin="1716,7875" coordsize="17770,0" path="m1716,7875l19486,787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76.93pt;width:888.48pt;height:0pt;mso-position-horizontal-relative:page;mso-position-vertical-relative:page;z-index:-17057" coordorigin="1716,7539" coordsize="17770,0">
            <v:shape style="position:absolute;left:1716;top:7539;width:17770;height:0" coordorigin="1716,7539" coordsize="17770,0" path="m1716,7539l19486,7539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60.13pt;width:888.48pt;height:0pt;mso-position-horizontal-relative:page;mso-position-vertical-relative:page;z-index:-17058" coordorigin="1716,7203" coordsize="17770,0">
            <v:shape style="position:absolute;left:1716;top:7203;width:17770;height:0" coordorigin="1716,7203" coordsize="17770,0" path="m1716,7203l19486,720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43.33pt;width:888.48pt;height:0pt;mso-position-horizontal-relative:page;mso-position-vertical-relative:page;z-index:-17059" coordorigin="1716,6867" coordsize="17770,0">
            <v:shape style="position:absolute;left:1716;top:6867;width:17770;height:0" coordorigin="1716,6867" coordsize="17770,0" path="m1716,6867l19486,6867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326.53pt;width:888.48pt;height:0pt;mso-position-horizontal-relative:page;mso-position-vertical-relative:page;z-index:-17060" coordorigin="1716,6531" coordsize="17770,0">
            <v:shape style="position:absolute;left:1716;top:6531;width:17770;height:0" coordorigin="1716,6531" coordsize="17770,0" path="m1716,6531l19486,6531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09.71pt;width:888.48pt;height:0pt;mso-position-horizontal-relative:page;mso-position-vertical-relative:page;z-index:-17061" coordorigin="1716,6194" coordsize="17770,0">
            <v:shape style="position:absolute;left:1716;top:6194;width:17770;height:0" coordorigin="1716,6194" coordsize="17770,0" path="m1716,6194l19486,6194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92.91pt;width:888.48pt;height:0pt;mso-position-horizontal-relative:page;mso-position-vertical-relative:page;z-index:-17062" coordorigin="1716,5858" coordsize="17770,0">
            <v:shape style="position:absolute;left:1716;top:5858;width:17770;height:0" coordorigin="1716,5858" coordsize="17770,0" path="m1716,5858l19486,585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76.11pt;width:888.48pt;height:0pt;mso-position-horizontal-relative:page;mso-position-vertical-relative:page;z-index:-17063" coordorigin="1716,5522" coordsize="17770,0">
            <v:shape style="position:absolute;left:1716;top:5522;width:17770;height:0" coordorigin="1716,5522" coordsize="17770,0" path="m1716,5522l19486,5522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259.31pt;width:888.48pt;height:0pt;mso-position-horizontal-relative:page;mso-position-vertical-relative:page;z-index:-17064" coordorigin="1716,5186" coordsize="17770,0">
            <v:shape style="position:absolute;left:1716;top:5186;width:17770;height:0" coordorigin="1716,5186" coordsize="17770,0" path="m1716,5186l19486,5186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41.19pt;width:888.48pt;height:0pt;mso-position-horizontal-relative:page;mso-position-vertical-relative:page;z-index:-17065" coordorigin="1716,4824" coordsize="17770,0">
            <v:shape style="position:absolute;left:1716;top:4824;width:17770;height:0" coordorigin="1716,4824" coordsize="17770,0" path="m1716,4824l19486,4824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24.39pt;width:888.48pt;height:0pt;mso-position-horizontal-relative:page;mso-position-vertical-relative:page;z-index:-17066" coordorigin="1716,4488" coordsize="17770,0">
            <v:shape style="position:absolute;left:1716;top:4488;width:17770;height:0" coordorigin="1716,4488" coordsize="17770,0" path="m1716,4488l19486,448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07.56pt;width:888.48pt;height:0pt;mso-position-horizontal-relative:page;mso-position-vertical-relative:page;z-index:-17067" coordorigin="1716,4151" coordsize="17770,0">
            <v:shape style="position:absolute;left:1716;top:4151;width:17770;height:0" coordorigin="1716,4151" coordsize="17770,0" path="m1716,4151l19486,4151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90.76pt;width:888.48pt;height:0pt;mso-position-horizontal-relative:page;mso-position-vertical-relative:page;z-index:-17068" coordorigin="1716,3815" coordsize="17770,0">
            <v:shape style="position:absolute;left:1716;top:3815;width:17770;height:0" coordorigin="1716,3815" coordsize="17770,0" path="m1716,3815l19486,3815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73.96pt;width:888.48pt;height:0pt;mso-position-horizontal-relative:page;mso-position-vertical-relative:page;z-index:-17069" coordorigin="1716,3479" coordsize="17770,0">
            <v:shape style="position:absolute;left:1716;top:3479;width:17770;height:0" coordorigin="1716,3479" coordsize="17770,0" path="m1716,3479l19486,3479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57.16pt;width:888.48pt;height:0pt;mso-position-horizontal-relative:page;mso-position-vertical-relative:page;z-index:-17070" coordorigin="1716,3143" coordsize="17770,0">
            <v:shape style="position:absolute;left:1716;top:3143;width:17770;height:0" coordorigin="1716,3143" coordsize="17770,0" path="m1716,3143l19486,314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40.36pt;width:888.48pt;height:0pt;mso-position-horizontal-relative:page;mso-position-vertical-relative:page;z-index:-17071" coordorigin="1716,2807" coordsize="17770,0">
            <v:shape style="position:absolute;left:1716;top:2807;width:17770;height:0" coordorigin="1716,2807" coordsize="17770,0" path="m1716,2807l19486,280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45pt;margin-top:123.21pt;width:889.18pt;height:0.7pt;mso-position-horizontal-relative:page;mso-position-vertical-relative:page;z-index:-17072" coordorigin="1709,2464" coordsize="17784,14"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8pt;margin-top:97.02pt;width:888.48pt;height:0pt;mso-position-horizontal-relative:page;mso-position-vertical-relative:page;z-index:-17073" coordorigin="1716,1940" coordsize="17770,0">
            <v:shape style="position:absolute;left:1716;top:1940;width:17770;height:0" coordorigin="1716,1940" coordsize="17770,0" path="m1716,1940l19486,1940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2" w:righ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2" w:right="58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7" w:righ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7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0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42" w:right="23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8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2" w:righ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3" w:right="26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0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43" w:right="144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43" w:righ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96" w:right="296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6" w:right="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21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7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11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5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6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Ò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Ò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89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RENI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90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91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92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NDER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93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ÚS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96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ÈREZ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98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99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101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LFO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102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ÉL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104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105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106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108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109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UCU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NNE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FEDER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ÉNEZ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9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LLY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EEV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80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8pt;margin-top:560.46pt;width:888.48pt;height:0pt;mso-position-horizontal-relative:page;mso-position-vertical-relative:page;z-index:-17018" coordorigin="1716,11209" coordsize="17770,0">
            <v:shape style="position:absolute;left:1716;top:11209;width:17770;height:0" coordorigin="1716,11209" coordsize="17770,0" path="m1716,11209l19486,11209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43.66pt;width:888.48pt;height:0pt;mso-position-horizontal-relative:page;mso-position-vertical-relative:page;z-index:-17019" coordorigin="1716,10873" coordsize="17770,0">
            <v:shape style="position:absolute;left:1716;top:10873;width:17770;height:0" coordorigin="1716,10873" coordsize="17770,0" path="m1716,10873l19486,10873e" filled="f" stroked="t" strokeweight="0.70004pt" strokecolor="#000000">
              <v:path arrowok="t"/>
            </v:shape>
            <w10:wrap type="none"/>
          </v:group>
        </w:pict>
      </w:r>
      <w:r>
        <w:pict>
          <v:group style="position:absolute;margin-left:85.8pt;margin-top:526.836pt;width:888.48pt;height:0pt;mso-position-horizontal-relative:page;mso-position-vertical-relative:page;z-index:-17020" coordorigin="1716,10537" coordsize="17770,0">
            <v:shape style="position:absolute;left:1716;top:10537;width:17770;height:0" coordorigin="1716,10537" coordsize="17770,0" path="m1716,10537l19486,10537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10.04pt;width:888.48pt;height:0pt;mso-position-horizontal-relative:page;mso-position-vertical-relative:page;z-index:-17021" coordorigin="1716,10201" coordsize="17770,0">
            <v:shape style="position:absolute;left:1716;top:10201;width:17770;height:0" coordorigin="1716,10201" coordsize="17770,0" path="m1716,10201l19486,10201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93.24pt;width:888.48pt;height:0pt;mso-position-horizontal-relative:page;mso-position-vertical-relative:page;z-index:-17022" coordorigin="1716,9865" coordsize="17770,0">
            <v:shape style="position:absolute;left:1716;top:9865;width:17770;height:0" coordorigin="1716,9865" coordsize="17770,0" path="m1716,9865l19486,986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76.44pt;width:888.48pt;height:0pt;mso-position-horizontal-relative:page;mso-position-vertical-relative:page;z-index:-17023" coordorigin="1716,9529" coordsize="17770,0">
            <v:shape style="position:absolute;left:1716;top:9529;width:17770;height:0" coordorigin="1716,9529" coordsize="17770,0" path="m1716,9529l19486,9529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459.64pt;width:888.48pt;height:0pt;mso-position-horizontal-relative:page;mso-position-vertical-relative:page;z-index:-17024" coordorigin="1716,9193" coordsize="17770,0">
            <v:shape style="position:absolute;left:1716;top:9193;width:17770;height:0" coordorigin="1716,9193" coordsize="17770,0" path="m1716,9193l19486,919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42.84pt;width:888.48pt;height:0pt;mso-position-horizontal-relative:page;mso-position-vertical-relative:page;z-index:-17025" coordorigin="1716,8857" coordsize="17770,0">
            <v:shape style="position:absolute;left:1716;top:8857;width:17770;height:0" coordorigin="1716,8857" coordsize="17770,0" path="m1716,8857l19486,885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26.01pt;width:888.48pt;height:0pt;mso-position-horizontal-relative:page;mso-position-vertical-relative:page;z-index:-17026" coordorigin="1716,8520" coordsize="17770,0">
            <v:shape style="position:absolute;left:1716;top:8520;width:17770;height:0" coordorigin="1716,8520" coordsize="17770,0" path="m1716,8520l19486,852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09.21pt;width:888.48pt;height:0pt;mso-position-horizontal-relative:page;mso-position-vertical-relative:page;z-index:-17027" coordorigin="1716,8184" coordsize="17770,0">
            <v:shape style="position:absolute;left:1716;top:8184;width:17770;height:0" coordorigin="1716,8184" coordsize="17770,0" path="m1716,8184l19486,8184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392.41pt;width:888.48pt;height:0pt;mso-position-horizontal-relative:page;mso-position-vertical-relative:page;z-index:-17028" coordorigin="1716,7848" coordsize="17770,0">
            <v:shape style="position:absolute;left:1716;top:7848;width:17770;height:0" coordorigin="1716,7848" coordsize="17770,0" path="m1716,7848l19486,784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75.61pt;width:888.48pt;height:0pt;mso-position-horizontal-relative:page;mso-position-vertical-relative:page;z-index:-17029" coordorigin="1716,7512" coordsize="17770,0">
            <v:shape style="position:absolute;left:1716;top:7512;width:17770;height:0" coordorigin="1716,7512" coordsize="17770,0" path="m1716,7512l19486,7512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58.81pt;width:888.48pt;height:0pt;mso-position-horizontal-relative:page;mso-position-vertical-relative:page;z-index:-17030" coordorigin="1716,7176" coordsize="17770,0">
            <v:shape style="position:absolute;left:1716;top:7176;width:17770;height:0" coordorigin="1716,7176" coordsize="17770,0" path="m1716,7176l19486,7176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42.01pt;width:888.48pt;height:0pt;mso-position-horizontal-relative:page;mso-position-vertical-relative:page;z-index:-17031" coordorigin="1716,6840" coordsize="17770,0">
            <v:shape style="position:absolute;left:1716;top:6840;width:17770;height:0" coordorigin="1716,6840" coordsize="17770,0" path="m1716,6840l19486,684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25.21pt;width:888.48pt;height:0pt;mso-position-horizontal-relative:page;mso-position-vertical-relative:page;z-index:-17032" coordorigin="1716,6504" coordsize="17770,0">
            <v:shape style="position:absolute;left:1716;top:6504;width:17770;height:0" coordorigin="1716,6504" coordsize="17770,0" path="m1716,6504l19486,6504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308.39pt;width:888.48pt;height:0pt;mso-position-horizontal-relative:page;mso-position-vertical-relative:page;z-index:-17033" coordorigin="1716,6168" coordsize="17770,0">
            <v:shape style="position:absolute;left:1716;top:6168;width:17770;height:0" coordorigin="1716,6168" coordsize="17770,0" path="m1716,6168l19486,6168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291.59pt;width:888.48pt;height:0pt;mso-position-horizontal-relative:page;mso-position-vertical-relative:page;z-index:-17034" coordorigin="1716,5832" coordsize="17770,0">
            <v:shape style="position:absolute;left:1716;top:5832;width:17770;height:0" coordorigin="1716,5832" coordsize="17770,0" path="m1716,5832l19486,5832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74.79pt;width:888.48pt;height:0pt;mso-position-horizontal-relative:page;mso-position-vertical-relative:page;z-index:-17035" coordorigin="1716,5496" coordsize="17770,0">
            <v:shape style="position:absolute;left:1716;top:5496;width:17770;height:0" coordorigin="1716,5496" coordsize="17770,0" path="m1716,5496l19486,5496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57.99pt;width:888.48pt;height:0pt;mso-position-horizontal-relative:page;mso-position-vertical-relative:page;z-index:-17036" coordorigin="1716,5160" coordsize="17770,0">
            <v:shape style="position:absolute;left:1716;top:5160;width:17770;height:0" coordorigin="1716,5160" coordsize="17770,0" path="m1716,5160l19486,516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41.19pt;width:888.48pt;height:0pt;mso-position-horizontal-relative:page;mso-position-vertical-relative:page;z-index:-17037" coordorigin="1716,4824" coordsize="17770,0">
            <v:shape style="position:absolute;left:1716;top:4824;width:17770;height:0" coordorigin="1716,4824" coordsize="17770,0" path="m1716,4824l19486,4824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24.39pt;width:888.48pt;height:0pt;mso-position-horizontal-relative:page;mso-position-vertical-relative:page;z-index:-17038" coordorigin="1716,4488" coordsize="17770,0">
            <v:shape style="position:absolute;left:1716;top:4488;width:17770;height:0" coordorigin="1716,4488" coordsize="17770,0" path="m1716,4488l19486,448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07.56pt;width:888.48pt;height:0pt;mso-position-horizontal-relative:page;mso-position-vertical-relative:page;z-index:-17039" coordorigin="1716,4151" coordsize="17770,0">
            <v:shape style="position:absolute;left:1716;top:4151;width:17770;height:0" coordorigin="1716,4151" coordsize="17770,0" path="m1716,4151l19486,4151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90.76pt;width:888.48pt;height:0pt;mso-position-horizontal-relative:page;mso-position-vertical-relative:page;z-index:-17040" coordorigin="1716,3815" coordsize="17770,0">
            <v:shape style="position:absolute;left:1716;top:3815;width:17770;height:0" coordorigin="1716,3815" coordsize="17770,0" path="m1716,3815l19486,3815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73.96pt;width:888.48pt;height:0pt;mso-position-horizontal-relative:page;mso-position-vertical-relative:page;z-index:-17041" coordorigin="1716,3479" coordsize="17770,0">
            <v:shape style="position:absolute;left:1716;top:3479;width:17770;height:0" coordorigin="1716,3479" coordsize="17770,0" path="m1716,3479l19486,3479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57.16pt;width:888.48pt;height:0pt;mso-position-horizontal-relative:page;mso-position-vertical-relative:page;z-index:-17042" coordorigin="1716,3143" coordsize="17770,0">
            <v:shape style="position:absolute;left:1716;top:3143;width:17770;height:0" coordorigin="1716,3143" coordsize="17770,0" path="m1716,3143l19486,314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40.36pt;width:888.48pt;height:0pt;mso-position-horizontal-relative:page;mso-position-vertical-relative:page;z-index:-17043" coordorigin="1716,2807" coordsize="17770,0">
            <v:shape style="position:absolute;left:1716;top:2807;width:17770;height:0" coordorigin="1716,2807" coordsize="17770,0" path="m1716,2807l19486,280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45pt;margin-top:123.21pt;width:889.18pt;height:0.7pt;mso-position-horizontal-relative:page;mso-position-vertical-relative:page;z-index:-17044" coordorigin="1709,2464" coordsize="17784,14"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8pt;margin-top:97.02pt;width:888.48pt;height:0pt;mso-position-horizontal-relative:page;mso-position-vertical-relative:page;z-index:-17045" coordorigin="1716,1940" coordsize="17770,0">
            <v:shape style="position:absolute;left:1716;top:1940;width:17770;height:0" coordorigin="1716,1940" coordsize="17770,0" path="m1716,1940l19486,1940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2" w:righ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43" w:right="3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119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516" w:right="5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2" w:right="14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7" w:righ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7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0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42" w:right="23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8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2" w:righ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3" w:right="26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0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43" w:right="144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43" w:righ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96" w:right="296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6" w:right="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21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7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11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5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6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URDES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NNY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ENDY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Ì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NDRA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ULUM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LFO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NEZ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LFO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NUEL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138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140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6" w:lineRule="auto" w:line="272"/>
              <w:ind w:left="16" w:right="4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141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CK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142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144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Ò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145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LÍ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149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9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80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8pt;margin-top:560.46pt;width:888.48pt;height:0pt;mso-position-horizontal-relative:page;mso-position-vertical-relative:page;z-index:-16990" coordorigin="1716,11209" coordsize="17770,0">
            <v:shape style="position:absolute;left:1716;top:11209;width:17770;height:0" coordorigin="1716,11209" coordsize="17770,0" path="m1716,11209l19486,11209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43.66pt;width:888.48pt;height:0pt;mso-position-horizontal-relative:page;mso-position-vertical-relative:page;z-index:-16991" coordorigin="1716,10873" coordsize="17770,0">
            <v:shape style="position:absolute;left:1716;top:10873;width:17770;height:0" coordorigin="1716,10873" coordsize="17770,0" path="m1716,10873l19486,10873e" filled="f" stroked="t" strokeweight="0.70004pt" strokecolor="#000000">
              <v:path arrowok="t"/>
            </v:shape>
            <w10:wrap type="none"/>
          </v:group>
        </w:pict>
      </w:r>
      <w:r>
        <w:pict>
          <v:group style="position:absolute;margin-left:85.8pt;margin-top:526.836pt;width:888.48pt;height:0pt;mso-position-horizontal-relative:page;mso-position-vertical-relative:page;z-index:-16992" coordorigin="1716,10537" coordsize="17770,0">
            <v:shape style="position:absolute;left:1716;top:10537;width:17770;height:0" coordorigin="1716,10537" coordsize="17770,0" path="m1716,10537l19486,10537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10.04pt;width:888.48pt;height:0pt;mso-position-horizontal-relative:page;mso-position-vertical-relative:page;z-index:-16993" coordorigin="1716,10201" coordsize="17770,0">
            <v:shape style="position:absolute;left:1716;top:10201;width:17770;height:0" coordorigin="1716,10201" coordsize="17770,0" path="m1716,10201l19486,10201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93.24pt;width:888.48pt;height:0pt;mso-position-horizontal-relative:page;mso-position-vertical-relative:page;z-index:-16994" coordorigin="1716,9865" coordsize="17770,0">
            <v:shape style="position:absolute;left:1716;top:9865;width:17770;height:0" coordorigin="1716,9865" coordsize="17770,0" path="m1716,9865l19486,986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76.44pt;width:888.48pt;height:0pt;mso-position-horizontal-relative:page;mso-position-vertical-relative:page;z-index:-16995" coordorigin="1716,9529" coordsize="17770,0">
            <v:shape style="position:absolute;left:1716;top:9529;width:17770;height:0" coordorigin="1716,9529" coordsize="17770,0" path="m1716,9529l19486,9529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459.64pt;width:888.48pt;height:0pt;mso-position-horizontal-relative:page;mso-position-vertical-relative:page;z-index:-16996" coordorigin="1716,9193" coordsize="17770,0">
            <v:shape style="position:absolute;left:1716;top:9193;width:17770;height:0" coordorigin="1716,9193" coordsize="17770,0" path="m1716,9193l19486,919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42.84pt;width:888.48pt;height:0pt;mso-position-horizontal-relative:page;mso-position-vertical-relative:page;z-index:-16997" coordorigin="1716,8857" coordsize="17770,0">
            <v:shape style="position:absolute;left:1716;top:8857;width:17770;height:0" coordorigin="1716,8857" coordsize="17770,0" path="m1716,8857l19486,885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26.01pt;width:888.48pt;height:0pt;mso-position-horizontal-relative:page;mso-position-vertical-relative:page;z-index:-16998" coordorigin="1716,8520" coordsize="17770,0">
            <v:shape style="position:absolute;left:1716;top:8520;width:17770;height:0" coordorigin="1716,8520" coordsize="17770,0" path="m1716,8520l19486,852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09.21pt;width:888.48pt;height:0pt;mso-position-horizontal-relative:page;mso-position-vertical-relative:page;z-index:-16999" coordorigin="1716,8184" coordsize="17770,0">
            <v:shape style="position:absolute;left:1716;top:8184;width:17770;height:0" coordorigin="1716,8184" coordsize="17770,0" path="m1716,8184l19486,8184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392.41pt;width:888.48pt;height:0pt;mso-position-horizontal-relative:page;mso-position-vertical-relative:page;z-index:-17000" coordorigin="1716,7848" coordsize="17770,0">
            <v:shape style="position:absolute;left:1716;top:7848;width:17770;height:0" coordorigin="1716,7848" coordsize="17770,0" path="m1716,7848l19486,784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75.61pt;width:888.48pt;height:0pt;mso-position-horizontal-relative:page;mso-position-vertical-relative:page;z-index:-17001" coordorigin="1716,7512" coordsize="17770,0">
            <v:shape style="position:absolute;left:1716;top:7512;width:17770;height:0" coordorigin="1716,7512" coordsize="17770,0" path="m1716,7512l19486,7512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58.81pt;width:888.48pt;height:0pt;mso-position-horizontal-relative:page;mso-position-vertical-relative:page;z-index:-17002" coordorigin="1716,7176" coordsize="17770,0">
            <v:shape style="position:absolute;left:1716;top:7176;width:17770;height:0" coordorigin="1716,7176" coordsize="17770,0" path="m1716,7176l19486,7176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42.01pt;width:888.48pt;height:0pt;mso-position-horizontal-relative:page;mso-position-vertical-relative:page;z-index:-17003" coordorigin="1716,6840" coordsize="17770,0">
            <v:shape style="position:absolute;left:1716;top:6840;width:17770;height:0" coordorigin="1716,6840" coordsize="17770,0" path="m1716,6840l19486,684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25.21pt;width:888.48pt;height:0pt;mso-position-horizontal-relative:page;mso-position-vertical-relative:page;z-index:-17004" coordorigin="1716,6504" coordsize="17770,0">
            <v:shape style="position:absolute;left:1716;top:6504;width:17770;height:0" coordorigin="1716,6504" coordsize="17770,0" path="m1716,6504l19486,6504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308.39pt;width:888.48pt;height:0pt;mso-position-horizontal-relative:page;mso-position-vertical-relative:page;z-index:-17005" coordorigin="1716,6168" coordsize="17770,0">
            <v:shape style="position:absolute;left:1716;top:6168;width:17770;height:0" coordorigin="1716,6168" coordsize="17770,0" path="m1716,6168l19486,6168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291.59pt;width:888.48pt;height:0pt;mso-position-horizontal-relative:page;mso-position-vertical-relative:page;z-index:-17006" coordorigin="1716,5832" coordsize="17770,0">
            <v:shape style="position:absolute;left:1716;top:5832;width:17770;height:0" coordorigin="1716,5832" coordsize="17770,0" path="m1716,5832l19486,5832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74.79pt;width:888.48pt;height:0pt;mso-position-horizontal-relative:page;mso-position-vertical-relative:page;z-index:-17007" coordorigin="1716,5496" coordsize="17770,0">
            <v:shape style="position:absolute;left:1716;top:5496;width:17770;height:0" coordorigin="1716,5496" coordsize="17770,0" path="m1716,5496l19486,5496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57.99pt;width:888.48pt;height:0pt;mso-position-horizontal-relative:page;mso-position-vertical-relative:page;z-index:-17008" coordorigin="1716,5160" coordsize="17770,0">
            <v:shape style="position:absolute;left:1716;top:5160;width:17770;height:0" coordorigin="1716,5160" coordsize="17770,0" path="m1716,5160l19486,516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41.19pt;width:888.48pt;height:0pt;mso-position-horizontal-relative:page;mso-position-vertical-relative:page;z-index:-17009" coordorigin="1716,4824" coordsize="17770,0">
            <v:shape style="position:absolute;left:1716;top:4824;width:17770;height:0" coordorigin="1716,4824" coordsize="17770,0" path="m1716,4824l19486,4824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24.39pt;width:888.48pt;height:0pt;mso-position-horizontal-relative:page;mso-position-vertical-relative:page;z-index:-17010" coordorigin="1716,4488" coordsize="17770,0">
            <v:shape style="position:absolute;left:1716;top:4488;width:17770;height:0" coordorigin="1716,4488" coordsize="17770,0" path="m1716,4488l19486,448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07.56pt;width:888.48pt;height:0pt;mso-position-horizontal-relative:page;mso-position-vertical-relative:page;z-index:-17011" coordorigin="1716,4151" coordsize="17770,0">
            <v:shape style="position:absolute;left:1716;top:4151;width:17770;height:0" coordorigin="1716,4151" coordsize="17770,0" path="m1716,4151l19486,4151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90.76pt;width:888.48pt;height:0pt;mso-position-horizontal-relative:page;mso-position-vertical-relative:page;z-index:-17012" coordorigin="1716,3815" coordsize="17770,0">
            <v:shape style="position:absolute;left:1716;top:3815;width:17770;height:0" coordorigin="1716,3815" coordsize="17770,0" path="m1716,3815l19486,3815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73.96pt;width:888.48pt;height:0pt;mso-position-horizontal-relative:page;mso-position-vertical-relative:page;z-index:-17013" coordorigin="1716,3479" coordsize="17770,0">
            <v:shape style="position:absolute;left:1716;top:3479;width:17770;height:0" coordorigin="1716,3479" coordsize="17770,0" path="m1716,3479l19486,3479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57.16pt;width:888.48pt;height:0pt;mso-position-horizontal-relative:page;mso-position-vertical-relative:page;z-index:-17014" coordorigin="1716,3143" coordsize="17770,0">
            <v:shape style="position:absolute;left:1716;top:3143;width:17770;height:0" coordorigin="1716,3143" coordsize="17770,0" path="m1716,3143l19486,314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40.36pt;width:888.48pt;height:0pt;mso-position-horizontal-relative:page;mso-position-vertical-relative:page;z-index:-17015" coordorigin="1716,2807" coordsize="17770,0">
            <v:shape style="position:absolute;left:1716;top:2807;width:17770;height:0" coordorigin="1716,2807" coordsize="17770,0" path="m1716,2807l19486,280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45pt;margin-top:123.21pt;width:889.18pt;height:0.7pt;mso-position-horizontal-relative:page;mso-position-vertical-relative:page;z-index:-17016" coordorigin="1709,2464" coordsize="17784,14"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8pt;margin-top:97.02pt;width:888.48pt;height:0pt;mso-position-horizontal-relative:page;mso-position-vertical-relative:page;z-index:-17017" coordorigin="1716,1940" coordsize="17770,0">
            <v:shape style="position:absolute;left:1716;top:1940;width:17770;height:0" coordorigin="1716,1940" coordsize="17770,0" path="m1716,1940l19486,1940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2" w:righ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43" w:right="3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7" w:righ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7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0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42" w:right="23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8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2" w:righ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3" w:right="26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0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43" w:right="144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43" w:righ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96" w:right="296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6" w:right="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21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7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11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5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6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ÈC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Ì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UCENA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NUEL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159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160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164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165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166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167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ELF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EDRO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FUEN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179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ENRY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NNY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NEY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9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80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11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4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8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3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À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À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187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CK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191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192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Ì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193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CÈ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Ì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194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31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2" w:hRule="exact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195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17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position w:val="-1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position w:val="-1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17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position w:val="-1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position w:val="-1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114" w:hRule="exact"/>
        </w:trPr>
        <w:tc>
          <w:tcPr>
            <w:tcW w:w="111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10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position w:val="1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position w:val="1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position w:val="1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position w:val="1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98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196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5" w:lineRule="auto" w:line="272"/>
              <w:ind w:left="16" w:right="49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LLES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3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5" w:lineRule="auto" w:line="272"/>
              <w:ind w:left="16" w:right="15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ELLI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URO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NDY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EDRO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3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259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34" w:hRule="exact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NDRO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5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5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position w:val="-1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position w:val="-1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position w:val="-1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position w:val="-1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129" w:hRule="exact"/>
        </w:trPr>
        <w:tc>
          <w:tcPr>
            <w:tcW w:w="111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10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position w:val="1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position w:val="1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position w:val="1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position w:val="1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position w:val="1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98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NEZ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LUCREC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NDRES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3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80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11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4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8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3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UÉ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269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LY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RENDA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NDREA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3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EDRO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EJ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LEZ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3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279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TURC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2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UÉ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LFREDO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NDRO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ENDY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DUR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289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UEC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ERLY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NNY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ENRY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NEZ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60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8pt;margin-top:559.98pt;width:888.48pt;height:0pt;mso-position-horizontal-relative:page;mso-position-vertical-relative:page;z-index:-16962" coordorigin="1716,11200" coordsize="17770,0">
            <v:shape style="position:absolute;left:1716;top:11200;width:17770;height:0" coordorigin="1716,11200" coordsize="17770,0" path="m1716,11200l19486,11200e" filled="f" stroked="t" strokeweight="0.70004pt" strokecolor="#000000">
              <v:path arrowok="t"/>
            </v:shape>
            <w10:wrap type="none"/>
          </v:group>
        </w:pict>
      </w:r>
      <w:r>
        <w:pict>
          <v:group style="position:absolute;margin-left:85.8pt;margin-top:543.18pt;width:888.48pt;height:0pt;mso-position-horizontal-relative:page;mso-position-vertical-relative:page;z-index:-16963" coordorigin="1716,10864" coordsize="17770,0">
            <v:shape style="position:absolute;left:1716;top:10864;width:17770;height:0" coordorigin="1716,10864" coordsize="17770,0" path="m1716,10864l19486,10864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26.356pt;width:888.48pt;height:0pt;mso-position-horizontal-relative:page;mso-position-vertical-relative:page;z-index:-16964" coordorigin="1716,10527" coordsize="17770,0">
            <v:shape style="position:absolute;left:1716;top:10527;width:17770;height:0" coordorigin="1716,10527" coordsize="17770,0" path="m1716,10527l19486,10527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509.56pt;width:888.48pt;height:0pt;mso-position-horizontal-relative:page;mso-position-vertical-relative:page;z-index:-16965" coordorigin="1716,10191" coordsize="17770,0">
            <v:shape style="position:absolute;left:1716;top:10191;width:17770;height:0" coordorigin="1716,10191" coordsize="17770,0" path="m1716,10191l19486,10191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92.76pt;width:888.48pt;height:0pt;mso-position-horizontal-relative:page;mso-position-vertical-relative:page;z-index:-16966" coordorigin="1716,9855" coordsize="17770,0">
            <v:shape style="position:absolute;left:1716;top:9855;width:17770;height:0" coordorigin="1716,9855" coordsize="17770,0" path="m1716,9855l19486,985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75.96pt;width:888.48pt;height:0pt;mso-position-horizontal-relative:page;mso-position-vertical-relative:page;z-index:-16967" coordorigin="1716,9519" coordsize="17770,0">
            <v:shape style="position:absolute;left:1716;top:9519;width:17770;height:0" coordorigin="1716,9519" coordsize="17770,0" path="m1716,9519l19486,9519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59.16pt;width:888.48pt;height:0pt;mso-position-horizontal-relative:page;mso-position-vertical-relative:page;z-index:-16968" coordorigin="1716,9183" coordsize="17770,0">
            <v:shape style="position:absolute;left:1716;top:9183;width:17770;height:0" coordorigin="1716,9183" coordsize="17770,0" path="m1716,9183l19486,9183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442.36pt;width:888.48pt;height:0pt;mso-position-horizontal-relative:page;mso-position-vertical-relative:page;z-index:-16969" coordorigin="1716,8847" coordsize="17770,0">
            <v:shape style="position:absolute;left:1716;top:8847;width:17770;height:0" coordorigin="1716,8847" coordsize="17770,0" path="m1716,8847l19486,884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25.53pt;width:888.48pt;height:0pt;mso-position-horizontal-relative:page;mso-position-vertical-relative:page;z-index:-16970" coordorigin="1716,8511" coordsize="17770,0">
            <v:shape style="position:absolute;left:1716;top:8511;width:17770;height:0" coordorigin="1716,8511" coordsize="17770,0" path="m1716,8511l19486,8511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408.73pt;width:888.48pt;height:0pt;mso-position-horizontal-relative:page;mso-position-vertical-relative:page;z-index:-16971" coordorigin="1716,8175" coordsize="17770,0">
            <v:shape style="position:absolute;left:1716;top:8175;width:17770;height:0" coordorigin="1716,8175" coordsize="17770,0" path="m1716,8175l19486,817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91.93pt;width:888.48pt;height:0pt;mso-position-horizontal-relative:page;mso-position-vertical-relative:page;z-index:-16972" coordorigin="1716,7839" coordsize="17770,0">
            <v:shape style="position:absolute;left:1716;top:7839;width:17770;height:0" coordorigin="1716,7839" coordsize="17770,0" path="m1716,7839l19486,7839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75.13pt;width:888.48pt;height:0pt;mso-position-horizontal-relative:page;mso-position-vertical-relative:page;z-index:-16973" coordorigin="1716,7503" coordsize="17770,0">
            <v:shape style="position:absolute;left:1716;top:7503;width:17770;height:0" coordorigin="1716,7503" coordsize="17770,0" path="m1716,7503l19486,750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58.33pt;width:888.48pt;height:0pt;mso-position-horizontal-relative:page;mso-position-vertical-relative:page;z-index:-16974" coordorigin="1716,7167" coordsize="17770,0">
            <v:shape style="position:absolute;left:1716;top:7167;width:17770;height:0" coordorigin="1716,7167" coordsize="17770,0" path="m1716,7167l19486,7167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341.53pt;width:888.48pt;height:0pt;mso-position-horizontal-relative:page;mso-position-vertical-relative:page;z-index:-16975" coordorigin="1716,6831" coordsize="17770,0">
            <v:shape style="position:absolute;left:1716;top:6831;width:17770;height:0" coordorigin="1716,6831" coordsize="17770,0" path="m1716,6831l19486,6831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24.73pt;width:888.48pt;height:0pt;mso-position-horizontal-relative:page;mso-position-vertical-relative:page;z-index:-16976" coordorigin="1716,6495" coordsize="17770,0">
            <v:shape style="position:absolute;left:1716;top:6495;width:17770;height:0" coordorigin="1716,6495" coordsize="17770,0" path="m1716,6495l19486,649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307.91pt;width:888.48pt;height:0pt;mso-position-horizontal-relative:page;mso-position-vertical-relative:page;z-index:-16977" coordorigin="1716,6158" coordsize="17770,0">
            <v:shape style="position:absolute;left:1716;top:6158;width:17770;height:0" coordorigin="1716,6158" coordsize="17770,0" path="m1716,6158l19486,615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91.11pt;width:888.48pt;height:0pt;mso-position-horizontal-relative:page;mso-position-vertical-relative:page;z-index:-16978" coordorigin="1716,5822" coordsize="17770,0">
            <v:shape style="position:absolute;left:1716;top:5822;width:17770;height:0" coordorigin="1716,5822" coordsize="17770,0" path="m1716,5822l19486,5822e" filled="f" stroked="t" strokeweight="0.69998pt" strokecolor="#000000">
              <v:path arrowok="t"/>
            </v:shape>
            <w10:wrap type="none"/>
          </v:group>
        </w:pict>
      </w:r>
      <w:r>
        <w:pict>
          <v:group style="position:absolute;margin-left:85.8pt;margin-top:274.31pt;width:888.48pt;height:0pt;mso-position-horizontal-relative:page;mso-position-vertical-relative:page;z-index:-16979" coordorigin="1716,5486" coordsize="17770,0">
            <v:shape style="position:absolute;left:1716;top:5486;width:17770;height:0" coordorigin="1716,5486" coordsize="17770,0" path="m1716,5486l19486,5486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57.51pt;width:888.48pt;height:0pt;mso-position-horizontal-relative:page;mso-position-vertical-relative:page;z-index:-16980" coordorigin="1716,5150" coordsize="17770,0">
            <v:shape style="position:absolute;left:1716;top:5150;width:17770;height:0" coordorigin="1716,5150" coordsize="17770,0" path="m1716,5150l19486,5150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40.71pt;width:888.48pt;height:0pt;mso-position-horizontal-relative:page;mso-position-vertical-relative:page;z-index:-16981" coordorigin="1716,4814" coordsize="17770,0">
            <v:shape style="position:absolute;left:1716;top:4814;width:17770;height:0" coordorigin="1716,4814" coordsize="17770,0" path="m1716,4814l19486,4814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223.91pt;width:888.48pt;height:0pt;mso-position-horizontal-relative:page;mso-position-vertical-relative:page;z-index:-16982" coordorigin="1716,4478" coordsize="17770,0">
            <v:shape style="position:absolute;left:1716;top:4478;width:17770;height:0" coordorigin="1716,4478" coordsize="17770,0" path="m1716,4478l19486,4478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207.08pt;width:888.48pt;height:0pt;mso-position-horizontal-relative:page;mso-position-vertical-relative:page;z-index:-16983" coordorigin="1716,4142" coordsize="17770,0">
            <v:shape style="position:absolute;left:1716;top:4142;width:17770;height:0" coordorigin="1716,4142" coordsize="17770,0" path="m1716,4142l19486,4142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90.28pt;width:888.48pt;height:0pt;mso-position-horizontal-relative:page;mso-position-vertical-relative:page;z-index:-16984" coordorigin="1716,3806" coordsize="17770,0">
            <v:shape style="position:absolute;left:1716;top:3806;width:17770;height:0" coordorigin="1716,3806" coordsize="17770,0" path="m1716,3806l19486,3806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73.48pt;width:888.48pt;height:0pt;mso-position-horizontal-relative:page;mso-position-vertical-relative:page;z-index:-16985" coordorigin="1716,3470" coordsize="17770,0">
            <v:shape style="position:absolute;left:1716;top:3470;width:17770;height:0" coordorigin="1716,3470" coordsize="17770,0" path="m1716,3470l19486,3470e" filled="f" stroked="t" strokeweight="0.69999pt" strokecolor="#000000">
              <v:path arrowok="t"/>
            </v:shape>
            <w10:wrap type="none"/>
          </v:group>
        </w:pict>
      </w:r>
      <w:r>
        <w:pict>
          <v:group style="position:absolute;margin-left:85.8pt;margin-top:157.16pt;width:888.48pt;height:0pt;mso-position-horizontal-relative:page;mso-position-vertical-relative:page;z-index:-16986" coordorigin="1716,3143" coordsize="17770,0">
            <v:shape style="position:absolute;left:1716;top:3143;width:17770;height:0" coordorigin="1716,3143" coordsize="17770,0" path="m1716,3143l19486,3143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8pt;margin-top:140.36pt;width:888.48pt;height:0pt;mso-position-horizontal-relative:page;mso-position-vertical-relative:page;z-index:-16987" coordorigin="1716,2807" coordsize="17770,0">
            <v:shape style="position:absolute;left:1716;top:2807;width:17770;height:0" coordorigin="1716,2807" coordsize="17770,0" path="m1716,2807l19486,2807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85.45pt;margin-top:123.21pt;width:889.18pt;height:0.7pt;mso-position-horizontal-relative:page;mso-position-vertical-relative:page;z-index:-16988" coordorigin="1709,2464" coordsize="17784,14"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v:shape style="position:absolute;left:1716;top:2471;width:17770;height:0" coordorigin="1716,2471" coordsize="17770,0" path="m1716,2471l19486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8pt;margin-top:97.02pt;width:888.48pt;height:0pt;mso-position-horizontal-relative:page;mso-position-vertical-relative:page;z-index:-16989" coordorigin="1716,1940" coordsize="17770,0">
            <v:shape style="position:absolute;left:1716;top:1940;width:17770;height:0" coordorigin="1716,1940" coordsize="17770,0" path="m1716,1940l19486,1940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2" w:righ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43" w:right="30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ULUM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7" w:righ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7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0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42" w:right="23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8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5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2" w:righ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3" w:right="26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0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43" w:right="144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96" w:right="296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6" w:right="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21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4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9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7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9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11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3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58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61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FREDY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2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UCENA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299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LY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ENRY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6" w:lineRule="auto" w:line="272"/>
              <w:ind w:left="16" w:right="604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EB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REDES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NDRA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 w:right="-22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NDREA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309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FUEN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LEX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RÉ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FUEN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NNER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UEL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319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TELLO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9" w:hRule="exact"/>
        </w:trPr>
        <w:tc>
          <w:tcPr>
            <w:tcW w:w="111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À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80"/>
          <w:pgSz w:w="2016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11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ESTO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82" w:right="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01" w:right="20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6"/>
              <w:ind w:left="12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62" w:right="25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119" w:right="118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4"/>
              <w:ind w:left="74" w:right="74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no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26" w:right="2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6"/>
              <w:ind w:left="352" w:right="3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8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9" w:right="237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4"/>
              <w:ind w:left="121" w:right="119"/>
            </w:pPr>
            <w:r>
              <w:rPr>
                <w:rFonts w:cs="Century Gothic" w:hAnsi="Century Gothic" w:eastAsia="Century Gothic" w:ascii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31"/>
            </w:pPr>
            <w:r>
              <w:rPr>
                <w:rFonts w:cs="Century Gothic" w:hAnsi="Century Gothic" w:eastAsia="Century Gothic" w:ascii="Century Gothic"/>
                <w:b/>
                <w:w w:val="104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4"/>
                <w:sz w:val="12"/>
                <w:szCs w:val="1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34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NEZ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870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870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838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838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K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ÉREZ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NDRO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UÑ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870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870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LLER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838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838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NDRO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RC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387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LEJ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NDRO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3" w:lineRule="auto" w:line="272"/>
              <w:ind w:left="16" w:right="5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335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UR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336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337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NY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LLO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Ñ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339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7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340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341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NEZ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342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NNE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343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DENNY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w w:val="103"/>
                <w:sz w:val="10"/>
                <w:szCs w:val="10"/>
              </w:rPr>
              <w:t>344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2021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029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entury Gothic" w:hAnsi="Century Gothic" w:eastAsia="Century Gothic" w:ascii="Century Gothic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</w:t>
            </w:r>
            <w:r>
              <w:rPr>
                <w:rFonts w:cs="Century Gothic" w:hAnsi="Century Gothic" w:eastAsia="Century Gothic" w:ascii="Century Gothic"/>
                <w:spacing w:val="3"/>
                <w:w w:val="103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</w:t>
            </w:r>
            <w:r>
              <w:rPr>
                <w:rFonts w:cs="Century Gothic" w:hAnsi="Century Gothic" w:eastAsia="Century Gothic" w:ascii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</w:t>
            </w:r>
            <w:r>
              <w:rPr>
                <w:rFonts w:cs="Century Gothic" w:hAnsi="Century Gothic" w:eastAsia="Century Gothic" w:ascii="Century Gothic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000</w:t>
            </w:r>
            <w:r>
              <w:rPr>
                <w:rFonts w:cs="Century Gothic" w:hAnsi="Century Gothic" w:eastAsia="Century Gothic" w:ascii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4" w:footer="251" w:top="1440" w:bottom="280" w:left="980" w:right="560"/>
          <w:pgSz w:w="20160" w:h="12240" w:orient="landscape"/>
        </w:sectPr>
      </w:pP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entury Gothic" w:hAnsi="Century Gothic" w:eastAsia="Century Gothic" w:ascii="Century Gothic"/>
          <w:sz w:val="12"/>
          <w:szCs w:val="12"/>
        </w:rPr>
        <w:jc w:val="left"/>
        <w:ind w:left="11576"/>
        <w:sectPr>
          <w:pgMar w:header="454" w:footer="251" w:top="1440" w:bottom="280" w:left="980" w:right="580"/>
          <w:pgSz w:w="20160" w:h="12240" w:orient="landscape"/>
        </w:sectPr>
      </w:pPr>
      <w:r>
        <w:pict>
          <v:shape type="#_x0000_t202" style="position:absolute;margin-left:85.15pt;margin-top:97.37pt;width:889.18pt;height:27.24pt;mso-position-horizontal-relative:page;mso-position-vertical-relative:page;z-index:-169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4" w:hRule="exact"/>
                    </w:trPr>
                    <w:tc>
                      <w:tcPr>
                        <w:tcW w:w="111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31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21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4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NOMBR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AP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8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ESTO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3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ESTO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FU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1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é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1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7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9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44"/>
                          <w:ind w:left="10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7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1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26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position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3"/>
                            <w:w w:val="10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3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9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7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33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25" w:hRule="exact"/>
                    </w:trPr>
                    <w:tc>
                      <w:tcPr>
                        <w:tcW w:w="1112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210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49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49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6" w:lineRule="exact" w:line="100"/>
                          <w:ind w:left="22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position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6" w:lineRule="exact" w:line="100"/>
                          <w:ind w:left="12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position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position w:val="-2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5"/>
                            <w:position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6" w:lineRule="exact" w:line="100"/>
                          <w:ind w:left="14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position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position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111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22" w:lineRule="exact" w:line="100"/>
                          <w:ind w:left="15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3"/>
                            <w:position w:val="-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3"/>
                            <w:position w:val="-2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nt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3"/>
                            <w:position w:val="-2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3"/>
                            <w:position w:val="-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30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58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61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52" w:hRule="exact"/>
                    </w:trPr>
                    <w:tc>
                      <w:tcPr>
                        <w:tcW w:w="1112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210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49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49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69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lineRule="exact" w:line="100"/>
                          <w:ind w:left="346" w:right="34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2000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111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30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58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61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entury Gothic" w:hAnsi="Century Gothic" w:eastAsia="Century Gothic" w:ascii="Century Gothic"/>
          <w:b/>
          <w:spacing w:val="-1"/>
          <w:w w:val="100"/>
          <w:sz w:val="12"/>
          <w:szCs w:val="1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12"/>
          <w:szCs w:val="1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12"/>
          <w:szCs w:val="12"/>
        </w:rPr>
        <w:t>b</w:t>
      </w:r>
      <w:r>
        <w:rPr>
          <w:rFonts w:cs="Century Gothic" w:hAnsi="Century Gothic" w:eastAsia="Century Gothic" w:ascii="Century Gothic"/>
          <w:b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12"/>
          <w:szCs w:val="1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12"/>
          <w:szCs w:val="12"/>
        </w:rPr>
        <w:t>vo</w:t>
      </w:r>
      <w:r>
        <w:rPr>
          <w:rFonts w:cs="Century Gothic" w:hAnsi="Century Gothic" w:eastAsia="Century Gothic" w:ascii="Century Gothic"/>
          <w:b/>
          <w:spacing w:val="29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4"/>
          <w:sz w:val="12"/>
          <w:szCs w:val="12"/>
        </w:rPr>
        <w:t>66-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entury Gothic" w:hAnsi="Century Gothic" w:eastAsia="Century Gothic" w:ascii="Century Gothic"/>
          <w:sz w:val="12"/>
          <w:szCs w:val="12"/>
        </w:rPr>
        <w:jc w:val="left"/>
        <w:ind w:left="11576"/>
        <w:sectPr>
          <w:pgMar w:header="454" w:footer="251" w:top="1440" w:bottom="280" w:left="980" w:right="580"/>
          <w:pgSz w:w="20160" w:h="12240" w:orient="landscape"/>
        </w:sectPr>
      </w:pPr>
      <w:r>
        <w:pict>
          <v:shape type="#_x0000_t202" style="position:absolute;margin-left:85.15pt;margin-top:97.37pt;width:889.18pt;height:27.24pt;mso-position-horizontal-relative:page;mso-position-vertical-relative:page;z-index:-169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4" w:hRule="exact"/>
                    </w:trPr>
                    <w:tc>
                      <w:tcPr>
                        <w:tcW w:w="111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31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21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4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NOMBR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AP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8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ESTO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3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ESTO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FU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1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é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1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7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9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44"/>
                          <w:ind w:left="10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7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1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26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position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3"/>
                            <w:w w:val="10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3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9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7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33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25" w:hRule="exact"/>
                    </w:trPr>
                    <w:tc>
                      <w:tcPr>
                        <w:tcW w:w="1112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210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49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49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6" w:lineRule="exact" w:line="100"/>
                          <w:ind w:left="22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position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6" w:lineRule="exact" w:line="100"/>
                          <w:ind w:left="12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position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position w:val="-2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5"/>
                            <w:position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6" w:lineRule="exact" w:line="100"/>
                          <w:ind w:left="14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4"/>
                            <w:position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5"/>
                            <w:position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4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4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5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111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22" w:lineRule="exact" w:line="100"/>
                          <w:ind w:left="15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w w:val="103"/>
                            <w:position w:val="-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3"/>
                            <w:position w:val="-2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nt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3"/>
                            <w:position w:val="-2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3"/>
                            <w:position w:val="-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30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58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61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52" w:hRule="exact"/>
                    </w:trPr>
                    <w:tc>
                      <w:tcPr>
                        <w:tcW w:w="1112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210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49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49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69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lineRule="exact" w:line="100"/>
                          <w:ind w:left="346" w:right="34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2000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98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111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30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58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61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entury Gothic" w:hAnsi="Century Gothic" w:eastAsia="Century Gothic" w:ascii="Century Gothic"/>
          <w:b/>
          <w:spacing w:val="-1"/>
          <w:w w:val="100"/>
          <w:sz w:val="12"/>
          <w:szCs w:val="12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12"/>
          <w:szCs w:val="12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12"/>
          <w:szCs w:val="12"/>
        </w:rPr>
        <w:t>b</w:t>
      </w:r>
      <w:r>
        <w:rPr>
          <w:rFonts w:cs="Century Gothic" w:hAnsi="Century Gothic" w:eastAsia="Century Gothic" w:ascii="Century Gothic"/>
          <w:b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12"/>
          <w:szCs w:val="12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12"/>
          <w:szCs w:val="12"/>
        </w:rPr>
        <w:t>vo</w:t>
      </w:r>
      <w:r>
        <w:rPr>
          <w:rFonts w:cs="Century Gothic" w:hAnsi="Century Gothic" w:eastAsia="Century Gothic" w:ascii="Century Gothic"/>
          <w:b/>
          <w:spacing w:val="29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4"/>
          <w:sz w:val="12"/>
          <w:szCs w:val="12"/>
        </w:rPr>
        <w:t>66-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4" w:footer="251" w:top="1440" w:bottom="280" w:left="980" w:right="980"/>
          <w:pgSz w:w="2016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Mar w:header="454" w:footer="251" w:top="1440" w:bottom="280" w:left="980" w:right="980"/>
      <w:pgSz w:w="2016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44.2pt;margin-top:588.446pt;width:11.0162pt;height:8.36pt;mso-position-horizontal-relative:page;mso-position-vertical-relative:page;z-index:-1709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before="10"/>
                  <w:ind w:left="40"/>
                </w:pPr>
                <w:r>
                  <w:rPr>
                    <w:rFonts w:cs="Arial" w:hAnsi="Arial" w:eastAsia="Arial" w:ascii="Arial"/>
                    <w:w w:val="105"/>
                    <w:sz w:val="13"/>
                    <w:szCs w:val="13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-1"/>
                    <w:w w:val="105"/>
                    <w:sz w:val="13"/>
                    <w:szCs w:val="13"/>
                  </w:rPr>
                </w:r>
                <w:r>
                  <w:rPr>
                    <w:rFonts w:cs="Arial" w:hAnsi="Arial" w:eastAsia="Arial" w:ascii="Arial"/>
                    <w:spacing w:val="-1"/>
                    <w:w w:val="105"/>
                    <w:sz w:val="13"/>
                    <w:szCs w:val="13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4pt;margin-top:22.68pt;width:90.36pt;height:50.28pt;mso-position-horizontal-relative:page;mso-position-vertical-relative:page;z-index:-17101">
          <v:imagedata o:title="" r:id="rId1"/>
        </v:shape>
      </w:pict>
    </w:r>
    <w:r>
      <w:pict>
        <v:shape type="#_x0000_t202" style="position:absolute;margin-left:321.94pt;margin-top:22.7872pt;width:364.151pt;height:22.04pt;mso-position-horizontal-relative:page;mso-position-vertical-relative:page;z-index:-1710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lineRule="exact" w:line="200"/>
                  <w:ind w:left="-13" w:right="-13"/>
                </w:pP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IS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ADO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NA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IOS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SERVID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S,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RA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IS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ASES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RES</w:t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14"/>
                  <w:ind w:left="3112" w:right="3112"/>
                </w:pP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