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3"/>
          <w:szCs w:val="13"/>
        </w:rPr>
        <w:jc w:val="right"/>
        <w:spacing w:before="50"/>
        <w:ind w:right="251"/>
        <w:sectPr>
          <w:pgMar w:header="451" w:footer="0" w:top="1460" w:bottom="0" w:left="980" w:right="840"/>
          <w:headerReference w:type="default" r:id="rId4"/>
          <w:pgSz w:w="20160" w:h="12260" w:orient="landscape"/>
        </w:sectPr>
      </w:pPr>
      <w:r>
        <w:pict>
          <v:group style="position:absolute;margin-left:85.56pt;margin-top:96.66pt;width:875.28pt;height:5.68434e-14pt;mso-position-horizontal-relative:page;mso-position-vertical-relative:page;z-index:-13393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23.54pt;width:875.28pt;height:5.68434e-14pt;mso-position-horizontal-relative:page;mso-position-vertical-relative:page;z-index:-13392" coordorigin="1711,2471" coordsize="17506,0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3391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3390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3389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3388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3387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3386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3385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3384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3383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3382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3381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3380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42.012pt;width:875.28pt;height:5.68434e-14pt;mso-position-horizontal-relative:page;mso-position-vertical-relative:paragraph;z-index:-13379" coordorigin="1711,-4840" coordsize="17506,0">
            <v:shape style="position:absolute;left:1711;top:-4840;width:17506;height:0" coordorigin="1711,-4840" coordsize="17506,0" path="m19217,-4840l1711,-48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24.972pt;width:875.28pt;height:5.68434e-14pt;mso-position-horizontal-relative:page;mso-position-vertical-relative:paragraph;z-index:-13378" coordorigin="1711,-4499" coordsize="17506,0">
            <v:shape style="position:absolute;left:1711;top:-4499;width:17506;height:0" coordorigin="1711,-4499" coordsize="17506,0" path="m19217,-4499l1711,-449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207.932pt;width:875.28pt;height:5.68434e-14pt;mso-position-horizontal-relative:page;mso-position-vertical-relative:paragraph;z-index:-13377" coordorigin="1711,-4159" coordsize="17506,0">
            <v:shape style="position:absolute;left:1711;top:-4159;width:17506;height:0" coordorigin="1711,-4159" coordsize="17506,0" path="m19217,-4159l1711,-415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90.892pt;width:875.28pt;height:5.68434e-14pt;mso-position-horizontal-relative:page;mso-position-vertical-relative:paragraph;z-index:-13376" coordorigin="1711,-3818" coordsize="17506,0">
            <v:shape style="position:absolute;left:1711;top:-3818;width:17506;height:0" coordorigin="1711,-3818" coordsize="17506,0" path="m19217,-3818l1711,-381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73.852pt;width:875.28pt;height:5.68434e-14pt;mso-position-horizontal-relative:page;mso-position-vertical-relative:paragraph;z-index:-13375" coordorigin="1711,-3477" coordsize="17506,0">
            <v:shape style="position:absolute;left:1711;top:-3477;width:17506;height:0" coordorigin="1711,-3477" coordsize="17506,0" path="m19217,-3477l1711,-347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56.812pt;width:875.28pt;height:5.68434e-14pt;mso-position-horizontal-relative:page;mso-position-vertical-relative:paragraph;z-index:-13374" coordorigin="1711,-3136" coordsize="17506,0">
            <v:shape style="position:absolute;left:1711;top:-3136;width:17506;height:0" coordorigin="1711,-3136" coordsize="17506,0" path="m19217,-3136l1711,-31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39.772pt;width:875.28pt;height:5.68434e-14pt;mso-position-horizontal-relative:page;mso-position-vertical-relative:paragraph;z-index:-13373" coordorigin="1711,-2795" coordsize="17506,0">
            <v:shape style="position:absolute;left:1711;top:-2795;width:17506;height:0" coordorigin="1711,-2795" coordsize="17506,0" path="m19217,-2795l1711,-27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22.732pt;width:875.28pt;height:5.68434e-14pt;mso-position-horizontal-relative:page;mso-position-vertical-relative:paragraph;z-index:-13372" coordorigin="1711,-2455" coordsize="17506,0">
            <v:shape style="position:absolute;left:1711;top:-2455;width:17506;height:0" coordorigin="1711,-2455" coordsize="17506,0" path="m19217,-2455l1711,-245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05.692pt;width:875.28pt;height:5.68434e-14pt;mso-position-horizontal-relative:page;mso-position-vertical-relative:paragraph;z-index:-13371" coordorigin="1711,-2114" coordsize="17506,0">
            <v:shape style="position:absolute;left:1711;top:-2114;width:17506;height:0" coordorigin="1711,-2114" coordsize="17506,0" path="m19217,-2114l1711,-211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88.6518pt;width:875.28pt;height:5.68434e-14pt;mso-position-horizontal-relative:page;mso-position-vertical-relative:paragraph;z-index:-13370" coordorigin="1711,-1773" coordsize="17506,0">
            <v:shape style="position:absolute;left:1711;top:-1773;width:17506;height:0" coordorigin="1711,-1773" coordsize="17506,0" path="m19217,-1773l1711,-177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68.3718pt;width:875.28pt;height:1.13687e-13pt;mso-position-horizontal-relative:page;mso-position-vertical-relative:paragraph;z-index:-13369" coordorigin="1711,-1367" coordsize="17506,0">
            <v:shape style="position:absolute;left:1711;top:-1367;width:17506;height:0" coordorigin="1711,-1367" coordsize="17506,0" path="m19217,-1367l1711,-136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51.3318pt;width:875.28pt;height:1.13687e-13pt;mso-position-horizontal-relative:page;mso-position-vertical-relative:paragraph;z-index:-13368" coordorigin="1711,-1027" coordsize="17506,0">
            <v:shape style="position:absolute;left:1711;top:-1027;width:17506;height:0" coordorigin="1711,-1027" coordsize="17506,0" path="m19217,-1027l1711,-102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34.2918pt;width:875.28pt;height:1.13687e-13pt;mso-position-horizontal-relative:page;mso-position-vertical-relative:paragraph;z-index:-13367" coordorigin="1711,-686" coordsize="17506,0">
            <v:shape style="position:absolute;left:1711;top:-686;width:17506;height:0" coordorigin="1711,-686" coordsize="17506,0" path="m19217,-686l1711,-68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-14.0118pt;width:875.28pt;height:1.13687e-13pt;mso-position-horizontal-relative:page;mso-position-vertical-relative:paragraph;z-index:-13366" coordorigin="1711,-280" coordsize="17506,0">
            <v:shape style="position:absolute;left:1711;top:-280;width:17506;height:0" coordorigin="1711,-280" coordsize="17506,0" path="m19217,-280l1711,-280e" filled="f" stroked="t" strokeweight="0.7pt" strokecolor="#000000">
              <v:path arrowok="t"/>
            </v:shape>
            <w10:wrap type="none"/>
          </v:group>
        </w:pict>
      </w:r>
      <w:r>
        <w:pict>
          <v:shape type="#_x0000_t202" style="position:absolute;margin-left:84.91pt;margin-top:-490.712pt;width:875.98pt;height:494.79pt;mso-position-horizontal-relative:page;mso-position-vertical-relative:paragraph;z-index:-133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3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73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5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02-2020-022-DGCT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JULIETA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GUINEA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CHAVARRÍA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EJECUTIVO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IV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SUBDIRECTOR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74" w:right="80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94" w:right="19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14" w:right="1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4" w:right="25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12" w:right="1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2" w:right="3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62"/>
                          <w:ind w:left="67" w:righ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18" w:right="1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Gubernativo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2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66-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before="14"/>
                          <w:ind w:left="345" w:right="34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41" w:right="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34" w:right="23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1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184" w:right="18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1" w:right="3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4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29" w:right="22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spacing w:before="9"/>
                          <w:ind w:left="111" w:right="11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64" w:right="3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56" w:righ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1" w:right="-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ind w:left="289" w:right="289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center"/>
                          <w:ind w:left="31" w:right="-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15,750.00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06-2021-021-DGCT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KARLA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SELENE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CRUZ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61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JEFE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DEPARTAMENTO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FINANCIERO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9,387.00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11,637.00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11,637.00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02-2021-021-DGCT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JOSUE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ALFREDO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RODRIGUEZ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RUANO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CONTADOR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GENERAL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5,011.00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1,000.00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6,261.00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03-2021-021-DGCT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MARLON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HUMBERTO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AGUIRRE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TESORERÍA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04-2021-021-DGCT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GABRIELA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FELIZ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BARRIOS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3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ENCARGADO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COMPRAS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SUMINISTROS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2,600.00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1,500.00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4,350.00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349-2021-029-DGCT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FRANSISCA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ROSALES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MONROY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350-2021-029-DGCT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JUAN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FRANCISCO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OJOT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GIL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KAREN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LILIANA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CRUZ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CARLOS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ESTUARDO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ARREAGA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GERSON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DAVID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GARCÍA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LÓPEZ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RUDY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NOÉ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RODRÍGUEZ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TORRES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356-2021-029-DGCT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LUIS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ANTONIO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ESTEBAN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357-2021-029-DGCT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PAULA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PINEDA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358-2021-029-DGCT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BERNABE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TRINIDAD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PEREZ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359-2021-029-DGCT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GILBERTO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XOL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MAAS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4,354.84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360-2021-029-DGCT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EDWIN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ROLANDO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ROSALES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QUEZADA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362-2021-029-DGCT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228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FIDELINA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ARDIANO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PÉREZ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363-2021-029-DGCT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JORGE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BAUTISTA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CORDERO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364-2021-029-DGCT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ERICK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FERNANDO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OSORIO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ORTEGA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365-2021-029-DGCT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LESLY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VANESSA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CONDE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PACHECO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5,225.81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370-2021-029-DGCT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NIMROD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JOSUÉ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LOBOS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AGUILA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371-2021-029-DGCT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79" w:lineRule="auto" w:line="272"/>
                          <w:ind w:left="13" w:right="3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SILVIA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FRANCISCA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RODRÍGUEZ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CASTRO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372-2021-029-DGCT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MANUEL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BENITO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AJQUIJAY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ORTIZ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373-2021-029-DGCT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CARMEN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MARIEL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PÈREZ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SANTOS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374-2021-029-DGCT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BEATRIZ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ELENA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BOBADILLA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GODOY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0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375-2021-029-DGCT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48" w:lineRule="auto" w:line="272"/>
                          <w:ind w:left="13" w:right="7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REBECA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ESPERANZA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GONZALEZ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MORALES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3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CAMARERO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SERVICIOS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TÉCNICOS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9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TEMPORALES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193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2318-7715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4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5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1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8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2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-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66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9"/>
                        </w:pP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  <w:t>Q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0"/>
                            <w:szCs w:val="10"/>
                          </w:rPr>
                          <w:t>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3"/>
                            <w:sz w:val="10"/>
                            <w:szCs w:val="10"/>
                          </w:rPr>
                          <w:t>6,096.77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5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MARITZA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MOLINA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PELLECER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KESVIN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RAMÍREZ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MYNOR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GIOVANNI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SALVATIERRA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YOLANDA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ARRIVILLAGA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LUCRECIA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DINORA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COLINDRES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VENTURA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MURALLES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LIMA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34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ALICIA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CARRERA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DURÁN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COROMAC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DAYANA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ALVAREZ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GÁMEZ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JACOB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SÁENZ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SOLIS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JHONATHAN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RÉNE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MORENO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MAICA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399-2021-029-DGCT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QUIÑONEZ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HIDALGO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ROMEO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GALINDO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BARRILLAS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GENOVEVA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VALENZUELA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RUBIO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FILIBERTO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CHAVARRÍA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XIQUIN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YOXÓN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PAMELA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NATTALY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ZONIA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MORÁN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ANDRADE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MARILYN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MILIÁN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ELEUTERIO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NumType w:start="2"/>
          <w:pgMar w:footer="239" w:header="451" w:top="1460" w:bottom="280" w:left="980" w:right="840"/>
          <w:footerReference w:type="default" r:id="rId5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0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7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414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49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6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8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16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32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FERNANDO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NAVICHOQUE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10,451.61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ARGELIA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11,322.58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11,322.58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HIGUEROS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419-2021-029-DGCT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CRISTALES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CEREZO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DIANA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ESMERALDA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CASTELLANOS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13,064.52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14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ZIOMARA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ROSARIO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14,806.45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14,806.45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MELVIN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OROZCO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54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PROFESIONALES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14,806.45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14,806.45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35" w:lineRule="auto" w:line="272"/>
              <w:ind w:left="13" w:right="40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SAMANTHA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MARISOL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BENGOCHEA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JASSON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RODRÍGUEZ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HERMINDA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JACINTO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PAIZ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CANTEO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PATZÀN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MARTHA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EDWARD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JURACÁN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BRYAN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RENÉ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CAHUEC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ACOJ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YUNIR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CORTÉZ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HÉCTOR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COSME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XICAY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ENRIQUE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ARÉVALO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BOOKER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CHÁVEZ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MAURICIO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CHACÒN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MONZÒN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KATERIN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YARENI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BERMUDEZ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BERNAL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GONZALO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ORTIZ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ALEXANDER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AREVALO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ANDERSON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JESÚS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TZUL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7.9pt;width:875.28pt;height:1.13687e-13pt;mso-position-horizontal-relative:page;mso-position-vertical-relative:page;z-index:-13337" coordorigin="1711,11358" coordsize="17506,0">
            <v:shape style="position:absolute;left:1711;top:11358;width:17506;height:0" coordorigin="1711,11358" coordsize="17506,0" path="m19217,11358l1711,1135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50.86pt;width:875.28pt;height:1.13687e-13pt;mso-position-horizontal-relative:page;mso-position-vertical-relative:page;z-index:-13338" coordorigin="1711,11017" coordsize="17506,0">
            <v:shape style="position:absolute;left:1711;top:11017;width:17506;height:0" coordorigin="1711,11017" coordsize="17506,0" path="m19217,11017l1711,1101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3.82pt;width:875.28pt;height:1.13687e-13pt;mso-position-horizontal-relative:page;mso-position-vertical-relative:page;z-index:-13339" coordorigin="1711,10676" coordsize="17506,0">
            <v:shape style="position:absolute;left:1711;top:10676;width:17506;height:0" coordorigin="1711,10676" coordsize="17506,0" path="m19217,10676l1711,1067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6.78pt;width:875.28pt;height:1.13687e-13pt;mso-position-horizontal-relative:page;mso-position-vertical-relative:page;z-index:-13340" coordorigin="1711,10336" coordsize="17506,0">
            <v:shape style="position:absolute;left:1711;top:10336;width:17506;height:0" coordorigin="1711,10336" coordsize="17506,0" path="m19217,10336l1711,103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9.74pt;width:875.28pt;height:5.68434e-14pt;mso-position-horizontal-relative:page;mso-position-vertical-relative:page;z-index:-13341" coordorigin="1711,9995" coordsize="17506,0">
            <v:shape style="position:absolute;left:1711;top:9995;width:17506;height:0" coordorigin="1711,9995" coordsize="17506,0" path="m19217,9995l1711,999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2.7pt;width:875.28pt;height:5.68434e-14pt;mso-position-horizontal-relative:page;mso-position-vertical-relative:page;z-index:-13342" coordorigin="1711,9654" coordsize="17506,0">
            <v:shape style="position:absolute;left:1711;top:9654;width:17506;height:0" coordorigin="1711,9654" coordsize="17506,0" path="m19217,9654l1711,965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5.66pt;width:875.28pt;height:5.68434e-14pt;mso-position-horizontal-relative:page;mso-position-vertical-relative:page;z-index:-13343" coordorigin="1711,9313" coordsize="17506,0">
            <v:shape style="position:absolute;left:1711;top:9313;width:17506;height:0" coordorigin="1711,9313" coordsize="17506,0" path="m19217,9313l1711,931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8.62pt;width:875.28pt;height:5.68434e-14pt;mso-position-horizontal-relative:page;mso-position-vertical-relative:page;z-index:-13344" coordorigin="1711,8972" coordsize="17506,0">
            <v:shape style="position:absolute;left:1711;top:8972;width:17506;height:0" coordorigin="1711,8972" coordsize="17506,0" path="m19217,8972l1711,89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1.58pt;width:875.28pt;height:5.68434e-14pt;mso-position-horizontal-relative:page;mso-position-vertical-relative:page;z-index:-13345" coordorigin="1711,8632" coordsize="17506,0">
            <v:shape style="position:absolute;left:1711;top:8632;width:17506;height:0" coordorigin="1711,8632" coordsize="17506,0" path="m19217,8632l1711,86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4.54pt;width:875.28pt;height:5.68434e-14pt;mso-position-horizontal-relative:page;mso-position-vertical-relative:page;z-index:-13346" coordorigin="1711,8291" coordsize="17506,0">
            <v:shape style="position:absolute;left:1711;top:8291;width:17506;height:0" coordorigin="1711,8291" coordsize="17506,0" path="m19217,8291l1711,82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7.5pt;width:875.28pt;height:5.68434e-14pt;mso-position-horizontal-relative:page;mso-position-vertical-relative:page;z-index:-13347" coordorigin="1711,7950" coordsize="17506,0">
            <v:shape style="position:absolute;left:1711;top:7950;width:17506;height:0" coordorigin="1711,7950" coordsize="17506,0" path="m19217,7950l1711,79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80.46pt;width:875.28pt;height:5.68434e-14pt;mso-position-horizontal-relative:page;mso-position-vertical-relative:page;z-index:-13348" coordorigin="1711,7609" coordsize="17506,0">
            <v:shape style="position:absolute;left:1711;top:7609;width:17506;height:0" coordorigin="1711,7609" coordsize="17506,0" path="m19217,7609l1711,76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3.42pt;width:875.28pt;height:5.68434e-14pt;mso-position-horizontal-relative:page;mso-position-vertical-relative:page;z-index:-13349" coordorigin="1711,7268" coordsize="17506,0">
            <v:shape style="position:absolute;left:1711;top:7268;width:17506;height:0" coordorigin="1711,7268" coordsize="17506,0" path="m19217,7268l1711,72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6.38pt;width:875.28pt;height:5.68434e-14pt;mso-position-horizontal-relative:page;mso-position-vertical-relative:page;z-index:-13350" coordorigin="1711,6928" coordsize="17506,0">
            <v:shape style="position:absolute;left:1711;top:6928;width:17506;height:0" coordorigin="1711,6928" coordsize="17506,0" path="m19217,6928l1711,69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9.34pt;width:875.28pt;height:5.68434e-14pt;mso-position-horizontal-relative:page;mso-position-vertical-relative:page;z-index:-13351" coordorigin="1711,6587" coordsize="17506,0">
            <v:shape style="position:absolute;left:1711;top:6587;width:17506;height:0" coordorigin="1711,6587" coordsize="17506,0" path="m19217,6587l1711,65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2.3pt;width:875.28pt;height:5.68434e-14pt;mso-position-horizontal-relative:page;mso-position-vertical-relative:page;z-index:-13352" coordorigin="1711,6246" coordsize="17506,0">
            <v:shape style="position:absolute;left:1711;top:6246;width:17506;height:0" coordorigin="1711,6246" coordsize="17506,0" path="m19217,6246l1711,62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5.26pt;width:875.28pt;height:5.68434e-14pt;mso-position-horizontal-relative:page;mso-position-vertical-relative:page;z-index:-13353" coordorigin="1711,5905" coordsize="17506,0">
            <v:shape style="position:absolute;left:1711;top:5905;width:17506;height:0" coordorigin="1711,5905" coordsize="17506,0" path="m19217,5905l1711,59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8.22pt;width:875.28pt;height:5.68434e-14pt;mso-position-horizontal-relative:page;mso-position-vertical-relative:page;z-index:-13354" coordorigin="1711,5564" coordsize="17506,0">
            <v:shape style="position:absolute;left:1711;top:5564;width:17506;height:0" coordorigin="1711,5564" coordsize="17506,0" path="m19217,5564l1711,55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61.18pt;width:875.28pt;height:5.68434e-14pt;mso-position-horizontal-relative:page;mso-position-vertical-relative:page;z-index:-13355" coordorigin="1711,5224" coordsize="17506,0">
            <v:shape style="position:absolute;left:1711;top:5224;width:17506;height:0" coordorigin="1711,5224" coordsize="17506,0" path="m19217,5224l1711,52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4.14pt;width:875.28pt;height:5.68434e-14pt;mso-position-horizontal-relative:page;mso-position-vertical-relative:page;z-index:-13356" coordorigin="1711,4883" coordsize="17506,0">
            <v:shape style="position:absolute;left:1711;top:4883;width:17506;height:0" coordorigin="1711,4883" coordsize="17506,0" path="m19217,4883l1711,48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7.1pt;width:875.28pt;height:5.68434e-14pt;mso-position-horizontal-relative:page;mso-position-vertical-relative:page;z-index:-13357" coordorigin="1711,4542" coordsize="17506,0">
            <v:shape style="position:absolute;left:1711;top:4542;width:17506;height:0" coordorigin="1711,4542" coordsize="17506,0" path="m19217,4542l1711,45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3358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3359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3360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3361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3362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3363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3364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PÈREZ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MARROQUIN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RAFAEL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CHICHÉ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GONZÁLEZ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CAMPOS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LESTER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GEOVANI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HERNANDEZ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MÁRQUEZ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RODOLFO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SÁNTIZ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ISRAÉL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LEONARDO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HURTARTE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JORGE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REYES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ESTÉVEZ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MELANY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PORTILLO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BOLAÑOS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NIDIA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BETSABÉ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VILLALTA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ROSALES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ELÍAS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BOTEO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ROQUE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ALFONSO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QUIN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SERGIO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CHOC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CORONADO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EMILY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JEREMY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DIONICIO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OSWALDO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ARTURO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RIVERA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ROJAS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SEBASTÍAN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EZEQUIEL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DUARTE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BATZÍN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BRENDA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ANABEL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OSORIO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MIRANDA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ASTRID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4,354.84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JIMMY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FREDY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GALVEZ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MAYNOR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VELÁSQUEZ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CHIROY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BACH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CELIA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CASTILLO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GARCIA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3309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3310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3311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3312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3313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3314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3315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3316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3317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3318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3319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3320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3321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3322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3323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3324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3325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3326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3327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3328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3329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3330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3331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3332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3333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3334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3335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3336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QUEL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YUCUTÉ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HERVIN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MONTECINOS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CALEL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DENNY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ANGEL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ROSALES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CARRANZA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CABRERA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LIDIA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JEANNETTE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OVALLE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ESTHER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SILVA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CONTRERAS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RUÍZ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LEÓN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IRIS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MAGALÍ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SEIJAS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SETINO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NORMANDO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FEDERICO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SMITH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MARVIN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PAREDES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1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JENNIFER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MONTEPEQUE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SOSA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SINEY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MARÍA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PANJOJ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489-2021-029-DGCT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LILIAN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NOHEMÍ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SAMUEL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IXTÁN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MEJÍA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ESWIN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BOCH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PULUC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WENDY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RUÌZ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FRANCO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VALESKA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OAJACA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RUANO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HORTENCIA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PIVARAL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YASMINA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MOTA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KEVIN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AUSTÍN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ITZEP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499-2021-029-DGCT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VICTOR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MARTINEZ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CRUZ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VISSONI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ANTONIETA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ACEITUNO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HENRY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GEOVANNY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RODRIGUEZ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ESTEBAN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BULUM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IXIM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 w:right="-2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GLORIA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GARCIA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BATRES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66.58pt;width:875.28pt;height:1.13687e-13pt;mso-position-horizontal-relative:page;mso-position-vertical-relative:page;z-index:-13281" coordorigin="1711,11332" coordsize="17506,0">
            <v:shape style="position:absolute;left:1711;top:11332;width:17506;height:0" coordorigin="1711,11332" coordsize="17506,0" path="m19217,11332l1711,1133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9.54pt;width:875.28pt;height:1.13687e-13pt;mso-position-horizontal-relative:page;mso-position-vertical-relative:page;z-index:-13282" coordorigin="1711,10991" coordsize="17506,0">
            <v:shape style="position:absolute;left:1711;top:10991;width:17506;height:0" coordorigin="1711,10991" coordsize="17506,0" path="m19217,10991l1711,1099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32.5pt;width:875.28pt;height:1.13687e-13pt;mso-position-horizontal-relative:page;mso-position-vertical-relative:page;z-index:-13283" coordorigin="1711,10650" coordsize="17506,0">
            <v:shape style="position:absolute;left:1711;top:10650;width:17506;height:0" coordorigin="1711,10650" coordsize="17506,0" path="m19217,10650l1711,1065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15.46pt;width:875.28pt;height:1.13687e-13pt;mso-position-horizontal-relative:page;mso-position-vertical-relative:page;z-index:-13284" coordorigin="1711,10309" coordsize="17506,0">
            <v:shape style="position:absolute;left:1711;top:10309;width:17506;height:0" coordorigin="1711,10309" coordsize="17506,0" path="m19217,10309l1711,103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98.42pt;width:875.28pt;height:5.68434e-14pt;mso-position-horizontal-relative:page;mso-position-vertical-relative:page;z-index:-13285" coordorigin="1711,9968" coordsize="17506,0">
            <v:shape style="position:absolute;left:1711;top:9968;width:17506;height:0" coordorigin="1711,9968" coordsize="17506,0" path="m19217,9968l1711,99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1.38pt;width:875.28pt;height:5.68434e-14pt;mso-position-horizontal-relative:page;mso-position-vertical-relative:page;z-index:-13286" coordorigin="1711,9628" coordsize="17506,0">
            <v:shape style="position:absolute;left:1711;top:9628;width:17506;height:0" coordorigin="1711,9628" coordsize="17506,0" path="m19217,9628l1711,962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4.34pt;width:875.28pt;height:5.68434e-14pt;mso-position-horizontal-relative:page;mso-position-vertical-relative:page;z-index:-13287" coordorigin="1711,9287" coordsize="17506,0">
            <v:shape style="position:absolute;left:1711;top:9287;width:17506;height:0" coordorigin="1711,9287" coordsize="17506,0" path="m19217,9287l1711,928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7.3pt;width:875.28pt;height:5.68434e-14pt;mso-position-horizontal-relative:page;mso-position-vertical-relative:page;z-index:-13288" coordorigin="1711,8946" coordsize="17506,0">
            <v:shape style="position:absolute;left:1711;top:8946;width:17506;height:0" coordorigin="1711,8946" coordsize="17506,0" path="m19217,8946l1711,894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26pt;width:875.28pt;height:5.68434e-14pt;mso-position-horizontal-relative:page;mso-position-vertical-relative:page;z-index:-13289" coordorigin="1711,8605" coordsize="17506,0">
            <v:shape style="position:absolute;left:1711;top:8605;width:17506;height:0" coordorigin="1711,8605" coordsize="17506,0" path="m19217,8605l1711,86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3.22pt;width:875.28pt;height:5.68434e-14pt;mso-position-horizontal-relative:page;mso-position-vertical-relative:page;z-index:-13290" coordorigin="1711,8264" coordsize="17506,0">
            <v:shape style="position:absolute;left:1711;top:8264;width:17506;height:0" coordorigin="1711,8264" coordsize="17506,0" path="m19217,8264l1711,826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6.18pt;width:875.28pt;height:5.68434e-14pt;mso-position-horizontal-relative:page;mso-position-vertical-relative:page;z-index:-13291" coordorigin="1711,7924" coordsize="17506,0">
            <v:shape style="position:absolute;left:1711;top:7924;width:17506;height:0" coordorigin="1711,7924" coordsize="17506,0" path="m19217,7924l1711,792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9.14pt;width:875.28pt;height:5.68434e-14pt;mso-position-horizontal-relative:page;mso-position-vertical-relative:page;z-index:-13292" coordorigin="1711,7583" coordsize="17506,0">
            <v:shape style="position:absolute;left:1711;top:7583;width:17506;height:0" coordorigin="1711,7583" coordsize="17506,0" path="m19217,7583l1711,758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62.1pt;width:875.28pt;height:5.68434e-14pt;mso-position-horizontal-relative:page;mso-position-vertical-relative:page;z-index:-13293" coordorigin="1711,7242" coordsize="17506,0">
            <v:shape style="position:absolute;left:1711;top:7242;width:17506;height:0" coordorigin="1711,7242" coordsize="17506,0" path="m19217,7242l1711,72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45.06pt;width:875.28pt;height:5.68434e-14pt;mso-position-horizontal-relative:page;mso-position-vertical-relative:page;z-index:-13294" coordorigin="1711,6901" coordsize="17506,0">
            <v:shape style="position:absolute;left:1711;top:6901;width:17506;height:0" coordorigin="1711,6901" coordsize="17506,0" path="m19217,6901l1711,69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8.02pt;width:875.28pt;height:5.68434e-14pt;mso-position-horizontal-relative:page;mso-position-vertical-relative:page;z-index:-13295" coordorigin="1711,6560" coordsize="17506,0">
            <v:shape style="position:absolute;left:1711;top:6560;width:17506;height:0" coordorigin="1711,6560" coordsize="17506,0" path="m19217,6560l1711,656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10.98pt;width:875.28pt;height:5.68434e-14pt;mso-position-horizontal-relative:page;mso-position-vertical-relative:page;z-index:-13296" coordorigin="1711,6220" coordsize="17506,0">
            <v:shape style="position:absolute;left:1711;top:6220;width:17506;height:0" coordorigin="1711,6220" coordsize="17506,0" path="m19217,6220l1711,622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93.94pt;width:875.28pt;height:5.68434e-14pt;mso-position-horizontal-relative:page;mso-position-vertical-relative:page;z-index:-13297" coordorigin="1711,5879" coordsize="17506,0">
            <v:shape style="position:absolute;left:1711;top:5879;width:17506;height:0" coordorigin="1711,5879" coordsize="17506,0" path="m19217,5879l1711,587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6.9pt;width:875.28pt;height:5.68434e-14pt;mso-position-horizontal-relative:page;mso-position-vertical-relative:page;z-index:-13298" coordorigin="1711,5538" coordsize="17506,0">
            <v:shape style="position:absolute;left:1711;top:5538;width:17506;height:0" coordorigin="1711,5538" coordsize="17506,0" path="m19217,5538l1711,55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9.86pt;width:875.28pt;height:5.68434e-14pt;mso-position-horizontal-relative:page;mso-position-vertical-relative:page;z-index:-13299" coordorigin="1711,5197" coordsize="17506,0">
            <v:shape style="position:absolute;left:1711;top:5197;width:17506;height:0" coordorigin="1711,5197" coordsize="17506,0" path="m19217,5197l1711,519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2.82pt;width:875.28pt;height:5.68434e-14pt;mso-position-horizontal-relative:page;mso-position-vertical-relative:page;z-index:-13300" coordorigin="1711,4856" coordsize="17506,0">
            <v:shape style="position:absolute;left:1711;top:4856;width:17506;height:0" coordorigin="1711,4856" coordsize="17506,0" path="m19217,4856l1711,485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5.78pt;width:875.28pt;height:5.68434e-14pt;mso-position-horizontal-relative:page;mso-position-vertical-relative:page;z-index:-13301" coordorigin="1711,4516" coordsize="17506,0">
            <v:shape style="position:absolute;left:1711;top:4516;width:17506;height:0" coordorigin="1711,4516" coordsize="17506,0" path="m19217,4516l1711,451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08.74pt;width:875.28pt;height:5.68434e-14pt;mso-position-horizontal-relative:page;mso-position-vertical-relative:page;z-index:-13302" coordorigin="1711,4175" coordsize="17506,0">
            <v:shape style="position:absolute;left:1711;top:4175;width:17506;height:0" coordorigin="1711,4175" coordsize="17506,0" path="m19217,4175l1711,41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3303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3304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3305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3306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3307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3308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497" w:right="48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5" w:right="16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LEONIDAS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RANDOLFO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LARIOS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DANIEL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ARROYO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ESCALANTE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UBALDO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ABUNDIO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509-2021-029-DGCT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SELVIN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OMAR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JIMÉNEZ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MORATAYA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JACQUELIN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SUSANA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CARDONA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RECINOS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MACLOBIA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LOURDES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52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ANDREA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MONTERROSO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GALLARDO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JOSSELIN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SCARLETT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SÁNCHEZ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MENESES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518-2021-029-DGCT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WILMER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ORELLANA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SAMAYOA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MUÑOZ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DOMINGUEZ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PALENCIA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42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EDWIN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MONTESDEOCA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OVANDO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GUILLERMO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MALDONADO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BODE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8,709.68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3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INGRID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MARIBEL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LÒPEZ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GUZMÁN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LEYBY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CAROLINA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MARTÍNEZ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REYES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ECHEVERRÍA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CARMEN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FAJARDO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FLORES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529-2021-029-DGCT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WALTER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VINICIO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CONTRERAS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ESTUARDO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CARBAJAL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SANTOS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2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CLAUDIA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LORENA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INAY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PATRICIO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HÈCTOR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JOEL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MATZUL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GARCÌA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NINETH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AZUCENA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ARREDONDO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MARCO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HAROLDO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CASTILLO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37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CHRISTIAN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MANUEL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ESCALANTE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AGUILA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ERVIN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PAZ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558.9pt;width:875.28pt;height:1.13687e-13pt;mso-position-horizontal-relative:page;mso-position-vertical-relative:page;z-index:-13255" coordorigin="1711,11178" coordsize="17506,0">
            <v:shape style="position:absolute;left:1711;top:11178;width:17506;height:0" coordorigin="1711,11178" coordsize="17506,0" path="m19217,11178l1711,1117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40.54pt;width:875.28pt;height:1.13687e-13pt;mso-position-horizontal-relative:page;mso-position-vertical-relative:page;z-index:-13256" coordorigin="1711,10811" coordsize="17506,0">
            <v:shape style="position:absolute;left:1711;top:10811;width:17506;height:0" coordorigin="1711,10811" coordsize="17506,0" path="m19217,10811l1711,1081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22.18pt;width:875.28pt;height:1.13687e-13pt;mso-position-horizontal-relative:page;mso-position-vertical-relative:page;z-index:-13257" coordorigin="1711,10444" coordsize="17506,0">
            <v:shape style="position:absolute;left:1711;top:10444;width:17506;height:0" coordorigin="1711,10444" coordsize="17506,0" path="m19217,10444l1711,1044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503.82pt;width:875.28pt;height:5.68434e-14pt;mso-position-horizontal-relative:page;mso-position-vertical-relative:page;z-index:-13258" coordorigin="1711,10076" coordsize="17506,0">
            <v:shape style="position:absolute;left:1711;top:10076;width:17506;height:0" coordorigin="1711,10076" coordsize="17506,0" path="m19217,10076l1711,1007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85.46pt;width:875.28pt;height:5.68434e-14pt;mso-position-horizontal-relative:page;mso-position-vertical-relative:page;z-index:-13259" coordorigin="1711,9709" coordsize="17506,0">
            <v:shape style="position:absolute;left:1711;top:9709;width:17506;height:0" coordorigin="1711,9709" coordsize="17506,0" path="m19217,9709l1711,970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67.1pt;width:875.28pt;height:5.68434e-14pt;mso-position-horizontal-relative:page;mso-position-vertical-relative:page;z-index:-13260" coordorigin="1711,9342" coordsize="17506,0">
            <v:shape style="position:absolute;left:1711;top:9342;width:17506;height:0" coordorigin="1711,9342" coordsize="17506,0" path="m19217,9342l1711,934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48.74pt;width:875.28pt;height:5.68434e-14pt;mso-position-horizontal-relative:page;mso-position-vertical-relative:page;z-index:-13261" coordorigin="1711,8975" coordsize="17506,0">
            <v:shape style="position:absolute;left:1711;top:8975;width:17506;height:0" coordorigin="1711,8975" coordsize="17506,0" path="m19217,8975l1711,897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30.38pt;width:875.28pt;height:5.68434e-14pt;mso-position-horizontal-relative:page;mso-position-vertical-relative:page;z-index:-13262" coordorigin="1711,8608" coordsize="17506,0">
            <v:shape style="position:absolute;left:1711;top:8608;width:17506;height:0" coordorigin="1711,8608" coordsize="17506,0" path="m19217,8608l1711,860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412.02pt;width:875.28pt;height:5.68434e-14pt;mso-position-horizontal-relative:page;mso-position-vertical-relative:page;z-index:-13263" coordorigin="1711,8240" coordsize="17506,0">
            <v:shape style="position:absolute;left:1711;top:8240;width:17506;height:0" coordorigin="1711,8240" coordsize="17506,0" path="m19217,8240l1711,82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93.66pt;width:875.28pt;height:5.68434e-14pt;mso-position-horizontal-relative:page;mso-position-vertical-relative:page;z-index:-13264" coordorigin="1711,7873" coordsize="17506,0">
            <v:shape style="position:absolute;left:1711;top:7873;width:17506;height:0" coordorigin="1711,7873" coordsize="17506,0" path="m19217,7873l1711,787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5.3pt;width:875.28pt;height:5.68434e-14pt;mso-position-horizontal-relative:page;mso-position-vertical-relative:page;z-index:-13265" coordorigin="1711,7506" coordsize="17506,0">
            <v:shape style="position:absolute;left:1711;top:7506;width:17506;height:0" coordorigin="1711,7506" coordsize="17506,0" path="m19217,7506l1711,750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56.94pt;width:875.28pt;height:5.68434e-14pt;mso-position-horizontal-relative:page;mso-position-vertical-relative:page;z-index:-13266" coordorigin="1711,7139" coordsize="17506,0">
            <v:shape style="position:absolute;left:1711;top:7139;width:17506;height:0" coordorigin="1711,7139" coordsize="17506,0" path="m19217,7139l1711,713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38.58pt;width:875.28pt;height:5.68434e-14pt;mso-position-horizontal-relative:page;mso-position-vertical-relative:page;z-index:-13267" coordorigin="1711,6772" coordsize="17506,0">
            <v:shape style="position:absolute;left:1711;top:6772;width:17506;height:0" coordorigin="1711,6772" coordsize="17506,0" path="m19217,6772l1711,67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0.22pt;width:875.28pt;height:5.68434e-14pt;mso-position-horizontal-relative:page;mso-position-vertical-relative:page;z-index:-13268" coordorigin="1711,6404" coordsize="17506,0">
            <v:shape style="position:absolute;left:1711;top:6404;width:17506;height:0" coordorigin="1711,6404" coordsize="17506,0" path="m19217,6404l1711,640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01.86pt;width:875.28pt;height:5.68434e-14pt;mso-position-horizontal-relative:page;mso-position-vertical-relative:page;z-index:-13269" coordorigin="1711,6037" coordsize="17506,0">
            <v:shape style="position:absolute;left:1711;top:6037;width:17506;height:0" coordorigin="1711,6037" coordsize="17506,0" path="m19217,6037l1711,603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83.5pt;width:875.28pt;height:5.68434e-14pt;mso-position-horizontal-relative:page;mso-position-vertical-relative:page;z-index:-13270" coordorigin="1711,5670" coordsize="17506,0">
            <v:shape style="position:absolute;left:1711;top:5670;width:17506;height:0" coordorigin="1711,5670" coordsize="17506,0" path="m19217,5670l1711,567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65.14pt;width:875.28pt;height:5.68434e-14pt;mso-position-horizontal-relative:page;mso-position-vertical-relative:page;z-index:-13271" coordorigin="1711,5303" coordsize="17506,0">
            <v:shape style="position:absolute;left:1711;top:5303;width:17506;height:0" coordorigin="1711,5303" coordsize="17506,0" path="m19217,5303l1711,530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46.78pt;width:875.28pt;height:5.68434e-14pt;mso-position-horizontal-relative:page;mso-position-vertical-relative:page;z-index:-13272" coordorigin="1711,4936" coordsize="17506,0">
            <v:shape style="position:absolute;left:1711;top:4936;width:17506;height:0" coordorigin="1711,4936" coordsize="17506,0" path="m19217,4936l1711,4936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28.42pt;width:875.28pt;height:5.68434e-14pt;mso-position-horizontal-relative:page;mso-position-vertical-relative:page;z-index:-13273" coordorigin="1711,4568" coordsize="17506,0">
            <v:shape style="position:absolute;left:1711;top:4568;width:17506;height:0" coordorigin="1711,4568" coordsize="17506,0" path="m19217,4568l1711,456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10.06pt;width:875.28pt;height:5.68434e-14pt;mso-position-horizontal-relative:page;mso-position-vertical-relative:page;z-index:-13274" coordorigin="1711,4201" coordsize="17506,0">
            <v:shape style="position:absolute;left:1711;top:4201;width:17506;height:0" coordorigin="1711,4201" coordsize="17506,0" path="m19217,4201l1711,420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1.7pt;width:875.28pt;height:5.68434e-14pt;mso-position-horizontal-relative:page;mso-position-vertical-relative:page;z-index:-13275" coordorigin="1711,3834" coordsize="17506,0">
            <v:shape style="position:absolute;left:1711;top:3834;width:17506;height:0" coordorigin="1711,3834" coordsize="17506,0" path="m19217,3834l1711,383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4.66pt;width:875.28pt;height:5.68434e-14pt;mso-position-horizontal-relative:page;mso-position-vertical-relative:page;z-index:-13276" coordorigin="1711,3493" coordsize="17506,0">
            <v:shape style="position:absolute;left:1711;top:3493;width:17506;height:0" coordorigin="1711,3493" coordsize="17506,0" path="m19217,3493l1711,349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57.62pt;width:875.28pt;height:5.68434e-14pt;mso-position-horizontal-relative:page;mso-position-vertical-relative:page;z-index:-13277" coordorigin="1711,3152" coordsize="17506,0">
            <v:shape style="position:absolute;left:1711;top:3152;width:17506;height:0" coordorigin="1711,3152" coordsize="17506,0" path="m19217,3152l1711,315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0.58pt;width:875.28pt;height:5.68434e-14pt;mso-position-horizontal-relative:page;mso-position-vertical-relative:page;z-index:-13278" coordorigin="1711,2812" coordsize="17506,0">
            <v:shape style="position:absolute;left:1711;top:2812;width:17506;height:0" coordorigin="1711,2812" coordsize="17506,0" path="m19217,2812l1711,28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3279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3280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SANTIAGO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IGNACIO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UJPAN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BIZARRO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4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2" w:right="3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70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2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539-2021-029-DGCT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SISAY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IXTETELÁ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SINDY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FABIOLA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VÁSQUEZ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AJPUAC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6,000.00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DAVID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TOC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CANIZ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CARLOS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VÁSQUEZ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PORRAS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ALIRIO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CIFUENTES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JANNER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VELAQUEZ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NAVARRO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MIRZA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JUDITH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GARCÍA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RAMÍREZ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GUSTAVO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GONZÁLEZ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ESCOBAR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GILMAR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GUTBERTO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ESCOBEDO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MENDOZA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549-2021-029-DGCT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BYRON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RIBAHÍ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GIRÓN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ELFIDO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ARNOLDO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HERNÁNDEZ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BARRIOS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GABRIEL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MIGUEL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GARCÍA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OSMAR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ROLANDO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LÓPEZ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VILLATORO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JOSÉ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VIRGILIO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TELLO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PEDRO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CANO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BRAYAN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YONI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TOMAS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LÓPEZ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FROILAN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BOSBELI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GÓMEZ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PABLO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FRANCISCO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PABLO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JUAN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ARMANDO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CIFUENTES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559-2021-029-DGCT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LUIS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HUMBERTO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GRAVE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PELICÓ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NELSON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OBDULIO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PÉREZ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NOÉ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BARRERA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HERNÁNDEZ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80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EDVIN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CASIMIRO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IXIM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JÓM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5.56pt;margin-top:406.74pt;width:875.28pt;height:5.68434e-14pt;mso-position-horizontal-relative:page;mso-position-vertical-relative:page;z-index:-13237" coordorigin="1711,8135" coordsize="17506,0">
            <v:shape style="position:absolute;left:1711;top:8135;width:17506;height:0" coordorigin="1711,8135" coordsize="17506,0" path="m19217,8135l1711,813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89.7pt;width:875.28pt;height:5.68434e-14pt;mso-position-horizontal-relative:page;mso-position-vertical-relative:page;z-index:-13238" coordorigin="1711,7794" coordsize="17506,0">
            <v:shape style="position:absolute;left:1711;top:7794;width:17506;height:0" coordorigin="1711,7794" coordsize="17506,0" path="m19217,7794l1711,779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72.66pt;width:875.28pt;height:5.68434e-14pt;mso-position-horizontal-relative:page;mso-position-vertical-relative:page;z-index:-13239" coordorigin="1711,7453" coordsize="17506,0">
            <v:shape style="position:absolute;left:1711;top:7453;width:17506;height:0" coordorigin="1711,7453" coordsize="17506,0" path="m19217,7453l1711,7453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55.62pt;width:875.28pt;height:5.68434e-14pt;mso-position-horizontal-relative:page;mso-position-vertical-relative:page;z-index:-13240" coordorigin="1711,7112" coordsize="17506,0">
            <v:shape style="position:absolute;left:1711;top:7112;width:17506;height:0" coordorigin="1711,7112" coordsize="17506,0" path="m19217,7112l1711,711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38.58pt;width:875.28pt;height:5.68434e-14pt;mso-position-horizontal-relative:page;mso-position-vertical-relative:page;z-index:-13241" coordorigin="1711,6772" coordsize="17506,0">
            <v:shape style="position:absolute;left:1711;top:6772;width:17506;height:0" coordorigin="1711,6772" coordsize="17506,0" path="m19217,6772l1711,67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21.54pt;width:875.28pt;height:5.68434e-14pt;mso-position-horizontal-relative:page;mso-position-vertical-relative:page;z-index:-13242" coordorigin="1711,6431" coordsize="17506,0">
            <v:shape style="position:absolute;left:1711;top:6431;width:17506;height:0" coordorigin="1711,6431" coordsize="17506,0" path="m19217,6431l1711,643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304.5pt;width:875.28pt;height:5.68434e-14pt;mso-position-horizontal-relative:page;mso-position-vertical-relative:page;z-index:-13243" coordorigin="1711,6090" coordsize="17506,0">
            <v:shape style="position:absolute;left:1711;top:6090;width:17506;height:0" coordorigin="1711,6090" coordsize="17506,0" path="m19217,6090l1711,609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87.46pt;width:875.28pt;height:5.68434e-14pt;mso-position-horizontal-relative:page;mso-position-vertical-relative:page;z-index:-13244" coordorigin="1711,5749" coordsize="17506,0">
            <v:shape style="position:absolute;left:1711;top:5749;width:17506;height:0" coordorigin="1711,5749" coordsize="17506,0" path="m19217,5749l1711,5749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70.42pt;width:875.28pt;height:5.68434e-14pt;mso-position-horizontal-relative:page;mso-position-vertical-relative:page;z-index:-13245" coordorigin="1711,5408" coordsize="17506,0">
            <v:shape style="position:absolute;left:1711;top:5408;width:17506;height:0" coordorigin="1711,5408" coordsize="17506,0" path="m19217,5408l1711,540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52.06pt;width:875.28pt;height:5.68434e-14pt;mso-position-horizontal-relative:page;mso-position-vertical-relative:page;z-index:-13246" coordorigin="1711,5041" coordsize="17506,0">
            <v:shape style="position:absolute;left:1711;top:5041;width:17506;height:0" coordorigin="1711,5041" coordsize="17506,0" path="m19217,5041l1711,504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33.7pt;width:875.28pt;height:5.68434e-14pt;mso-position-horizontal-relative:page;mso-position-vertical-relative:page;z-index:-13247" coordorigin="1711,4674" coordsize="17506,0">
            <v:shape style="position:absolute;left:1711;top:4674;width:17506;height:0" coordorigin="1711,4674" coordsize="17506,0" path="m19217,4674l1711,4674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215.34pt;width:875.28pt;height:5.68434e-14pt;mso-position-horizontal-relative:page;mso-position-vertical-relative:page;z-index:-13248" coordorigin="1711,4307" coordsize="17506,0">
            <v:shape style="position:absolute;left:1711;top:4307;width:17506;height:0" coordorigin="1711,4307" coordsize="17506,0" path="m19217,4307l1711,4307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96.98pt;width:875.28pt;height:5.68434e-14pt;mso-position-horizontal-relative:page;mso-position-vertical-relative:page;z-index:-13249" coordorigin="1711,3940" coordsize="17506,0">
            <v:shape style="position:absolute;left:1711;top:3940;width:17506;height:0" coordorigin="1711,3940" coordsize="17506,0" path="m19217,3940l1711,3940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78.62pt;width:875.28pt;height:5.68434e-14pt;mso-position-horizontal-relative:page;mso-position-vertical-relative:page;z-index:-13250" coordorigin="1711,3572" coordsize="17506,0">
            <v:shape style="position:absolute;left:1711;top:3572;width:17506;height:0" coordorigin="1711,3572" coordsize="17506,0" path="m19217,3572l1711,3572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60.26pt;width:875.28pt;height:5.68434e-14pt;mso-position-horizontal-relative:page;mso-position-vertical-relative:page;z-index:-13251" coordorigin="1711,3205" coordsize="17506,0">
            <v:shape style="position:absolute;left:1711;top:3205;width:17506;height:0" coordorigin="1711,3205" coordsize="17506,0" path="m19217,3205l1711,3205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141.9pt;width:875.28pt;height:5.68434e-14pt;mso-position-horizontal-relative:page;mso-position-vertical-relative:page;z-index:-13252" coordorigin="1711,2838" coordsize="17506,0">
            <v:shape style="position:absolute;left:1711;top:2838;width:17506;height:0" coordorigin="1711,2838" coordsize="17506,0" path="m19217,2838l1711,2838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21pt;margin-top:123.19pt;width:875.98pt;height:0.7pt;mso-position-horizontal-relative:page;mso-position-vertical-relative:page;z-index:-13253" coordorigin="1704,2464" coordsize="17520,14"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v:shape style="position:absolute;left:1711;top:2471;width:17506;height:0" coordorigin="1711,2471" coordsize="17506,0" path="m19217,2471l1711,2471e" filled="f" stroked="t" strokeweight="0.7pt" strokecolor="#000000">
              <v:path arrowok="t"/>
            </v:shape>
            <w10:wrap type="none"/>
          </v:group>
        </w:pict>
      </w:r>
      <w:r>
        <w:pict>
          <v:group style="position:absolute;margin-left:85.56pt;margin-top:96.66pt;width:875.28pt;height:5.68434e-14pt;mso-position-horizontal-relative:page;mso-position-vertical-relative:page;z-index:-13254" coordorigin="1711,1933" coordsize="17506,0">
            <v:shape style="position:absolute;left:1711;top:1933;width:17506;height:0" coordorigin="1711,1933" coordsize="17506,0" path="m19217,1933l1711,1933e" filled="f" stroked="t" strokeweight="0.7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38" w:hRule="exact"/>
        </w:trPr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73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CODIGO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4" w:right="24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2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NOMBRES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APELLIDOS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RODRIGUEZ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443" w:right="43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NÓMINAL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5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386" w:right="375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PUESTO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FUNCIONAL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-15" w:right="15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20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Teléfono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74" w:right="8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Salario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Base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94" w:right="19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Pagado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14" w:right="9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ind w:lef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Bonificación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left"/>
              <w:spacing w:before="14"/>
              <w:ind w:left="11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Profesional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4" w:right="25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12" w:right="113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Monetario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3" w:right="3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62"/>
              <w:ind w:left="67" w:right="71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Bono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Acuerdo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18" w:right="1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Gubernativo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66-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spacing w:before="14"/>
              <w:ind w:left="345" w:right="342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2000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8" w:right="4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34" w:right="237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Dietas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84" w:right="186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Viáticos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1" w:right="3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29" w:right="22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0"/>
                <w:sz w:val="12"/>
                <w:szCs w:val="12"/>
              </w:rPr>
              <w:t>Gastos</w:t>
            </w:r>
            <w:r>
              <w:rPr>
                <w:rFonts w:cs="Times New Roman" w:hAnsi="Times New Roman" w:eastAsia="Times New Roman" w:ascii="Times New Roman"/>
                <w:b/>
                <w:spacing w:val="18"/>
                <w:w w:val="100"/>
                <w:sz w:val="12"/>
                <w:szCs w:val="12"/>
              </w:rPr>
              <w:t> </w:t>
            </w: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de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spacing w:before="9"/>
              <w:ind w:left="111" w:right="11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3"/>
                <w:sz w:val="10"/>
                <w:szCs w:val="10"/>
              </w:rPr>
              <w:t>Representación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4" w:right="38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56" w:right="258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Sueldos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69" w:right="3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138" w:right="140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Honorarios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9" w:right="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2"/>
                <w:szCs w:val="12"/>
              </w:rPr>
              <w:jc w:val="center"/>
              <w:ind w:left="289" w:right="289"/>
            </w:pPr>
            <w:r>
              <w:rPr>
                <w:rFonts w:cs="Century Gothic" w:hAnsi="Century Gothic" w:eastAsia="Century Gothic" w:ascii="Century Gothic"/>
                <w:b/>
                <w:spacing w:val="0"/>
                <w:w w:val="104"/>
                <w:sz w:val="12"/>
                <w:szCs w:val="12"/>
              </w:rPr>
              <w:t>Totales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center"/>
              <w:ind w:left="31" w:right="-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2177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920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0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5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6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9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15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946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044" w:type="dxa"/>
            <w:vMerge w:val=""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CLEMENTINO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RODRÍGUEZ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GONZALES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CÉSAR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AUGUSTO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SINEY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CHÉ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LINDA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GUADALUPE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ESPINALES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TORRES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569-2021-029-DGCT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GERMAN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LEONEL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PÉREZ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CASASOLA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FLORES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LARIOS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RAQUEL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JUÀREZ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JUÀREZ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67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572-2021-029-DGCT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JASON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STICK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GRAMAJO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FIGUEROA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573-2021-029-DGCT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ALLAN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ALBERTO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FRANCO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DARDÓN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6,967.74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574-2021-029-DGCT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STEPHANIE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ALEJANDRA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RODAS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JUÁREZ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575-2021-029-DGCT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LISSY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IVONNE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SAGASTUME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SOLÍS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576-2021-029-DGCT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ANTONIA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ISABEL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GASPAR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HERNÀNDEZ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577-2021-029-DGCT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2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SOFIA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ESPERANZA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MORALES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ROMERO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578-2021-029-DGCT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RONALDO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RAMON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CRUZ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COROY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579-2021-029-DGCT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MARIO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ANTONIO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MARROQUÌN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OSORIO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41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580-2021-029-DGCT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JULIO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CÈSAR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GARCÌA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ALVAREZ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6,096.77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  <w:tr>
        <w:trPr>
          <w:trHeight w:val="354" w:hRule="exact"/>
        </w:trPr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61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581-2021-029-DGCT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21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spacing w:before="48" w:lineRule="auto" w:line="272"/>
              <w:ind w:left="13" w:right="250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YADIRA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ELIZABETH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AQUINO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PALMA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CENTES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3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TÉCNICOS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TEMPORALES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193"/>
            </w:pP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2318-7715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0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4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5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1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6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89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2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  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9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        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-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9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4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entury Gothic" w:hAnsi="Century Gothic" w:eastAsia="Century Gothic" w:ascii="Century Gothic"/>
                <w:sz w:val="10"/>
                <w:szCs w:val="10"/>
              </w:rPr>
              <w:jc w:val="left"/>
              <w:ind w:left="57"/>
            </w:pP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0"/>
                <w:szCs w:val="1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0"/>
                <w:szCs w:val="10"/>
              </w:rPr>
              <w:t> </w:t>
            </w:r>
            <w:r>
              <w:rPr>
                <w:rFonts w:cs="Century Gothic" w:hAnsi="Century Gothic" w:eastAsia="Century Gothic" w:ascii="Century Gothic"/>
                <w:spacing w:val="0"/>
                <w:w w:val="103"/>
                <w:sz w:val="10"/>
                <w:szCs w:val="10"/>
              </w:rPr>
              <w:t>5,225.81</w:t>
            </w:r>
            <w:r>
              <w:rPr>
                <w:rFonts w:cs="Century Gothic" w:hAnsi="Century Gothic" w:eastAsia="Century Gothic" w:ascii="Century Gothic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sectPr>
          <w:pgMar w:header="451" w:footer="239" w:top="1460" w:bottom="280" w:left="980" w:right="840"/>
          <w:pgSz w:w="20160" w:h="12260" w:orient="landscape"/>
        </w:sectPr>
      </w:pP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ind w:left="11399"/>
        <w:sectPr>
          <w:pgMar w:header="451" w:footer="239" w:top="1460" w:bottom="280" w:left="980" w:right="840"/>
          <w:pgSz w:w="20160" w:h="12260" w:orient="landscape"/>
        </w:sectPr>
      </w:pPr>
      <w:r>
        <w:pict>
          <v:shape type="#_x0000_t202" style="position:absolute;margin-left:84.91pt;margin-top:97.01pt;width:875.98pt;height:27.58pt;mso-position-horizontal-relative:page;mso-position-vertical-relative:page;z-index:-132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0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0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8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49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6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8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2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22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14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16" w:lineRule="exact" w:line="100"/>
                          <w:ind w:left="14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lineRule="exact" w:line="100"/>
                          <w:ind w:left="339" w:right="33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Gubernativo</w:t>
      </w:r>
      <w:r>
        <w:rPr>
          <w:rFonts w:cs="Times New Roman" w:hAnsi="Times New Roman" w:eastAsia="Times New Roman" w:ascii="Times New Roman"/>
          <w:b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4"/>
          <w:sz w:val="12"/>
          <w:szCs w:val="12"/>
        </w:rPr>
        <w:t>66-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entury Gothic" w:hAnsi="Century Gothic" w:eastAsia="Century Gothic" w:ascii="Century Gothic"/>
          <w:sz w:val="12"/>
          <w:szCs w:val="12"/>
        </w:rPr>
        <w:jc w:val="left"/>
        <w:ind w:left="11399"/>
        <w:sectPr>
          <w:pgMar w:header="451" w:footer="239" w:top="1460" w:bottom="280" w:left="980" w:right="840"/>
          <w:pgSz w:w="20160" w:h="12260" w:orient="landscape"/>
        </w:sectPr>
      </w:pPr>
      <w:r>
        <w:pict>
          <v:shape type="#_x0000_t202" style="position:absolute;margin-left:84.91pt;margin-top:97.01pt;width:875.98pt;height:27.58pt;mso-position-horizontal-relative:page;mso-position-vertical-relative:page;z-index:-1323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8" w:hRule="exact"/>
                    </w:trPr>
                    <w:tc>
                      <w:tcPr>
                        <w:tcW w:w="10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0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CODIGO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1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ind w:left="52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NOMBRES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0"/>
                            <w:szCs w:val="1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6"/>
                            <w:w w:val="100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sz w:val="10"/>
                            <w:szCs w:val="10"/>
                          </w:rPr>
                          <w:t>APELLIDOS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7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NÓMINAL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2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414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PUESTO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FUNCIONAL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0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Teléfono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0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Salario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Base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7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Bonificación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8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49"/>
                          <w:ind w:left="9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sz w:val="12"/>
                            <w:szCs w:val="12"/>
                          </w:rPr>
                          <w:t>Bono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Acuerdo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6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Dietas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1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Viáticos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258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Gastos</w:t>
                        </w:r>
                        <w:r>
                          <w:rPr>
                            <w:rFonts w:cs="Times New Roman" w:hAnsi="Times New Roman" w:eastAsia="Times New Roman" w:ascii="Times New Roman"/>
                            <w:b/>
                            <w:spacing w:val="18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28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Sueldos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4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16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Honorarios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4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ind w:left="323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Totales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222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Pagado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117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Profesional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left"/>
                          <w:spacing w:before="14" w:lineRule="exact" w:line="100"/>
                          <w:ind w:left="141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position w:val="-3"/>
                            <w:sz w:val="12"/>
                            <w:szCs w:val="12"/>
                          </w:rPr>
                          <w:t>Monetario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0"/>
                            <w:szCs w:val="10"/>
                          </w:rPr>
                          <w:jc w:val="left"/>
                          <w:spacing w:before="16" w:lineRule="exact" w:line="100"/>
                          <w:ind w:left="145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3"/>
                            <w:position w:val="-2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position w:val="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159" w:hRule="exact"/>
                    </w:trPr>
                    <w:tc>
                      <w:tcPr>
                        <w:tcW w:w="1094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2177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920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6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entury Gothic" w:hAnsi="Century Gothic" w:eastAsia="Century Gothic" w:ascii="Century Gothic"/>
                            <w:sz w:val="12"/>
                            <w:szCs w:val="12"/>
                          </w:rPr>
                          <w:jc w:val="center"/>
                          <w:spacing w:lineRule="exact" w:line="100"/>
                          <w:ind w:left="339" w:right="336"/>
                        </w:pPr>
                        <w:r>
                          <w:rPr>
                            <w:rFonts w:cs="Century Gothic" w:hAnsi="Century Gothic" w:eastAsia="Century Gothic" w:ascii="Century Gothic"/>
                            <w:b/>
                            <w:spacing w:val="0"/>
                            <w:w w:val="104"/>
                            <w:sz w:val="12"/>
                            <w:szCs w:val="12"/>
                          </w:rPr>
                          <w:t>2000</w:t>
                        </w:r>
                        <w:r>
                          <w:rPr>
                            <w:rFonts w:cs="Century Gothic" w:hAnsi="Century Gothic" w:eastAsia="Century Gothic" w:ascii="Century Gothic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88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9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15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946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044" w:type="dxa"/>
                        <w:vMerge w:val="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entury Gothic" w:hAnsi="Century Gothic" w:eastAsia="Century Gothic" w:ascii="Century Gothic"/>
          <w:b/>
          <w:spacing w:val="0"/>
          <w:w w:val="100"/>
          <w:sz w:val="12"/>
          <w:szCs w:val="12"/>
        </w:rPr>
        <w:t>Gubernativo</w:t>
      </w:r>
      <w:r>
        <w:rPr>
          <w:rFonts w:cs="Times New Roman" w:hAnsi="Times New Roman" w:eastAsia="Times New Roman" w:ascii="Times New Roman"/>
          <w:b/>
          <w:spacing w:val="0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2"/>
          <w:szCs w:val="12"/>
        </w:rPr>
        <w:t> </w:t>
      </w:r>
      <w:r>
        <w:rPr>
          <w:rFonts w:cs="Century Gothic" w:hAnsi="Century Gothic" w:eastAsia="Century Gothic" w:ascii="Century Gothic"/>
          <w:b/>
          <w:spacing w:val="0"/>
          <w:w w:val="104"/>
          <w:sz w:val="12"/>
          <w:szCs w:val="12"/>
        </w:rPr>
        <w:t>66-</w:t>
      </w:r>
      <w:r>
        <w:rPr>
          <w:rFonts w:cs="Century Gothic" w:hAnsi="Century Gothic" w:eastAsia="Century Gothic" w:ascii="Century Gothic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51" w:footer="239" w:top="1460" w:bottom="280" w:left="980" w:right="980"/>
          <w:pgSz w:w="20160" w:h="12260" w:orient="landscape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451" w:footer="239" w:top="1460" w:bottom="280" w:left="980" w:right="980"/>
      <w:pgSz w:w="20160" w:h="1226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44.44pt;margin-top:589.046pt;width:11.0603pt;height:8.36pt;mso-position-horizontal-relative:page;mso-position-vertical-relative:page;z-index:-1339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3"/>
                    <w:szCs w:val="13"/>
                  </w:rPr>
                  <w:jc w:val="left"/>
                  <w:spacing w:before="10"/>
                  <w:ind w:left="40"/>
                </w:pPr>
                <w:r>
                  <w:rPr>
                    <w:rFonts w:cs="Arial" w:hAnsi="Arial" w:eastAsia="Arial" w:ascii="Arial"/>
                    <w:w w:val="105"/>
                    <w:sz w:val="13"/>
                    <w:szCs w:val="13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5"/>
                    <w:sz w:val="13"/>
                    <w:szCs w:val="13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4pt;margin-top:22.56pt;width:89.04pt;height:51.12pt;mso-position-horizontal-relative:page;mso-position-vertical-relative:page;z-index:-13393">
          <v:imagedata o:title="" r:id="rId1"/>
        </v:shape>
      </w:pict>
    </w:r>
    <w:r>
      <w:pict>
        <v:shape type="#_x0000_t202" style="position:absolute;margin-left:321.92pt;margin-top:22.5472pt;width:364.462pt;height:21.8pt;mso-position-horizontal-relative:page;mso-position-vertical-relative:page;z-index:-1339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lineRule="exact" w:line="200"/>
                  <w:ind w:left="-13" w:right="-13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LISTADO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FUNCIONARIOS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SERVIDORES</w:t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PUBLICOS,</w:t>
                </w:r>
                <w:r>
                  <w:rPr>
                    <w:rFonts w:cs="Times New Roman" w:hAnsi="Times New Roman" w:eastAsia="Times New Roman" w:ascii="Times New Roman"/>
                    <w:spacing w:val="-5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CONTRATISTAS</w:t>
                </w:r>
                <w:r>
                  <w:rPr>
                    <w:rFonts w:cs="Times New Roman" w:hAnsi="Times New Roman" w:eastAsia="Times New Roman" w:ascii="Times New Roman"/>
                    <w:spacing w:val="-9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ASESORES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center"/>
                  <w:spacing w:before="9"/>
                  <w:ind w:left="3126" w:right="3138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  <w:t>JULIO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18"/>
                    <w:szCs w:val="18"/>
                  </w:rPr>
                  <w:t>2021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