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465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466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467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468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469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470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471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472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473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474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475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476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477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478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479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480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481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482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483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484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485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486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487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488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489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490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491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492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493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494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495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30.44pt;width:728.28pt;height:5.68434e-14pt;mso-position-horizontal-relative:page;mso-position-vertical-relative:page;z-index:-3496" coordorigin="698,2609" coordsize="14566,0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497" coordorigin="679,622" coordsize="14652,1445">
            <v:shape type="#_x0000_t75" style="position:absolute;left:679;top:622;width:2570;height:1428">
              <v:imagedata o:title="" r:id="rId6"/>
            </v:shape>
            <v:shape type="#_x0000_t75" style="position:absolute;left:12744;top:622;width:2587;height:1445">
              <v:imagedata o:title="" r:id="rId7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331" w:right="31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FRANSISCA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ARNULFO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RUDY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PINEDA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PAULA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PINEDA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BERNABE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TRINIDAD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JESUS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CAGUEC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XOL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YAC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FIDELINA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ARDIANO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BAUTISTA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CORDERO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ALBA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ORTEGA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LUNA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SILVIA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CID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WILLIAMS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SANCHEZ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CHAVEZ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BENITO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AJQUIJAY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ORTIZ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GODOY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CAMARERO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NumType w:start="1"/>
          <w:pgMar w:header="647" w:footer="396" w:top="1380" w:bottom="280" w:left="580" w:right="42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432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433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434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435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436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437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438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439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440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441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442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443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444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445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446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447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448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449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450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451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452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453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454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455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456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457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458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459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460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461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462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463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464" coordorigin="679,622" coordsize="14652,1445">
            <v:shape type="#_x0000_t75" style="position:absolute;left:679;top:622;width:2570;height:1428">
              <v:imagedata o:title="" r:id="rId8"/>
            </v:shape>
            <v:shape type="#_x0000_t75" style="position:absolute;left:12744;top:622;width:2587;height:1445">
              <v:imagedata o:title="" r:id="rId9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331" w:right="31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ZACARÍAS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ESTUPE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ROMERO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399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400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401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402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403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404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405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406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407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408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409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410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411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412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413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414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415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416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417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418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419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420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421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422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423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424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425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426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427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428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429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430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431" coordorigin="679,622" coordsize="14652,1445">
            <v:shape type="#_x0000_t75" style="position:absolute;left:679;top:622;width:2570;height:1428">
              <v:imagedata o:title="" r:id="rId10"/>
            </v:shape>
            <v:shape type="#_x0000_t75" style="position:absolute;left:12744;top:622;width:2587;height:1445">
              <v:imagedata o:title="" r:id="rId11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331" w:right="31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CHAVARRÍA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HUGO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PANIAGUA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366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367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368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369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370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371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372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373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374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375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376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377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378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379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380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381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382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383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384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385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386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387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388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389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390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391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392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393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394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395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396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397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398" coordorigin="679,622" coordsize="14652,1445">
            <v:shape type="#_x0000_t75" style="position:absolute;left:679;top:622;width:2570;height:1428">
              <v:imagedata o:title="" r:id="rId12"/>
            </v:shape>
            <v:shape type="#_x0000_t75" style="position:absolute;left:12744;top:622;width:2587;height:1445">
              <v:imagedata o:title="" r:id="rId13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SINAY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BARRIENTOS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MARTINEZ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333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334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335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336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337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338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339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340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341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342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343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344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345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346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347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348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349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350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351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352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353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354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355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356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357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358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359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360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361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362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363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364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365" coordorigin="679,622" coordsize="14652,1445">
            <v:shape type="#_x0000_t75" style="position:absolute;left:679;top:622;width:2570;height:1428">
              <v:imagedata o:title="" r:id="rId14"/>
            </v:shape>
            <v:shape type="#_x0000_t75" style="position:absolute;left:12744;top:622;width:2587;height:1445">
              <v:imagedata o:title="" r:id="rId15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300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301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302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303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304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305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306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307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308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309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310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311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312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313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314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315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316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317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318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319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320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321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322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323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324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325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326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327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328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329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330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331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332" coordorigin="679,622" coordsize="14652,1445">
            <v:shape type="#_x0000_t75" style="position:absolute;left:679;top:622;width:2570;height:1428">
              <v:imagedata o:title="" r:id="rId16"/>
            </v:shape>
            <v:shape type="#_x0000_t75" style="position:absolute;left:12744;top:622;width:2587;height:1445">
              <v:imagedata o:title="" r:id="rId17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267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268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269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270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271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272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273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274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275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276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277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278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279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280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281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282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283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284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285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286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287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288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289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290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291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292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293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294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295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296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297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298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299" coordorigin="679,622" coordsize="14652,1445">
            <v:shape type="#_x0000_t75" style="position:absolute;left:679;top:622;width:2570;height:1428">
              <v:imagedata o:title="" r:id="rId18"/>
            </v:shape>
            <v:shape type="#_x0000_t75" style="position:absolute;left:12744;top:622;width:2587;height:1445">
              <v:imagedata o:title="" r:id="rId19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MARLON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CORONA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SANDOVAL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MILVIA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ODILIA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CASTRO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CARRILLO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422.76pt;width:728.28pt;height:5.68434e-14pt;mso-position-horizontal-relative:page;mso-position-vertical-relative:page;z-index:-3244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245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246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247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248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249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250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251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252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253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254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255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256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257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258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259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260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261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262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263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264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265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266" coordorigin="679,622" coordsize="14652,1445">
            <v:shape type="#_x0000_t75" style="position:absolute;left:679;top:622;width:2570;height:1428">
              <v:imagedata o:title="" r:id="rId20"/>
            </v:shape>
            <v:shape type="#_x0000_t75" style="position:absolute;left:12744;top:622;width:2587;height:1445">
              <v:imagedata o:title="" r:id="rId21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LIMA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WOTZHBELLI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CHINCHILLA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ENRIQUEZ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ARREAGA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RUBIO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PANJOJ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sectPr>
      <w:pgMar w:header="647" w:footer="396" w:top="1380" w:bottom="280" w:left="580" w:right="42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7.72pt;margin-top:581.203pt;width:9.8841pt;height:12.56pt;mso-position-horizontal-relative:page;mso-position-vertical-relative:page;z-index:-349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2.64pt;margin-top:31.3631pt;width:215.476pt;height:38.96pt;mso-position-horizontal-relative:page;mso-position-vertical-relative:page;z-index:-349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lineRule="exact" w:line="220"/>
                  <w:ind w:left="-16" w:right="-16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SERVICIOS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TÉCNICOS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PROFESIONALES</w:t>
                </w:r>
              </w:p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before="22"/>
                  <w:ind w:left="1388" w:right="1391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029</w:t>
                </w:r>
              </w:p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before="22"/>
                  <w:ind w:left="1547" w:right="155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ABRIL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2021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\image1.jpg"/><Relationship Id="rId7" Type="http://schemas.openxmlformats.org/officeDocument/2006/relationships/image" Target="media\image2.jpg"/><Relationship Id="rId8" Type="http://schemas.openxmlformats.org/officeDocument/2006/relationships/image" Target="media\image1.jpg"/><Relationship Id="rId9" Type="http://schemas.openxmlformats.org/officeDocument/2006/relationships/image" Target="media\image2.jpg"/><Relationship Id="rId10" Type="http://schemas.openxmlformats.org/officeDocument/2006/relationships/image" Target="media\image1.jpg"/><Relationship Id="rId11" Type="http://schemas.openxmlformats.org/officeDocument/2006/relationships/image" Target="media\image2.jpg"/><Relationship Id="rId12" Type="http://schemas.openxmlformats.org/officeDocument/2006/relationships/image" Target="media\image1.jpg"/><Relationship Id="rId13" Type="http://schemas.openxmlformats.org/officeDocument/2006/relationships/image" Target="media\image2.jpg"/><Relationship Id="rId14" Type="http://schemas.openxmlformats.org/officeDocument/2006/relationships/image" Target="media\image1.jpg"/><Relationship Id="rId15" Type="http://schemas.openxmlformats.org/officeDocument/2006/relationships/image" Target="media\image2.jpg"/><Relationship Id="rId16" Type="http://schemas.openxmlformats.org/officeDocument/2006/relationships/image" Target="media\image1.jpg"/><Relationship Id="rId17" Type="http://schemas.openxmlformats.org/officeDocument/2006/relationships/image" Target="media\image2.jpg"/><Relationship Id="rId18" Type="http://schemas.openxmlformats.org/officeDocument/2006/relationships/image" Target="media\image1.jpg"/><Relationship Id="rId19" Type="http://schemas.openxmlformats.org/officeDocument/2006/relationships/image" Target="media\image2.jpg"/><Relationship Id="rId20" Type="http://schemas.openxmlformats.org/officeDocument/2006/relationships/image" Target="media\image1.jpg"/><Relationship Id="rId21" Type="http://schemas.openxmlformats.org/officeDocument/2006/relationships/image" Target="media\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