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7" w:lineRule="exact" w:line="140"/>
      </w:pPr>
      <w:r>
        <w:pict>
          <v:shape type="#_x0000_t75" style="position:absolute;margin-left:0pt;margin-top:0pt;width:613pt;height:793pt;mso-position-horizontal-relative:page;mso-position-vertical-relative:page;z-index:-96">
            <v:imagedata o:title="" r:id="rId4"/>
          </v:shape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auto" w:line="197"/>
        <w:ind w:left="2010" w:right="6968" w:hanging="1392"/>
      </w:pPr>
      <w:r>
        <w:pict>
          <v:shape type="#_x0000_t202" style="position:absolute;margin-left:80.4pt;margin-top:13.7134pt;width:58.7642pt;height:13pt;mso-position-horizontal-relative:page;mso-position-vertical-relative:paragraph;z-index:-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Arial" w:hAnsi="Arial" w:eastAsia="Arial" w:ascii="Arial"/>
                      <w:b/>
                      <w:color w:val="424657"/>
                      <w:spacing w:val="1"/>
                      <w:w w:val="82"/>
                      <w:sz w:val="26"/>
                      <w:szCs w:val="26"/>
                    </w:rPr>
                    <w:t>~</w:t>
                  </w:r>
                  <w:r>
                    <w:rPr>
                      <w:rFonts w:cs="Arial" w:hAnsi="Arial" w:eastAsia="Arial" w:ascii="Arial"/>
                      <w:b/>
                      <w:color w:val="424657"/>
                      <w:spacing w:val="0"/>
                      <w:w w:val="58"/>
                      <w:sz w:val="26"/>
                      <w:szCs w:val="26"/>
                    </w:rPr>
                    <w:t>l:</w:t>
                  </w:r>
                  <w:r>
                    <w:rPr>
                      <w:rFonts w:cs="Arial" w:hAnsi="Arial" w:eastAsia="Arial" w:ascii="Arial"/>
                      <w:b/>
                      <w:color w:val="424657"/>
                      <w:spacing w:val="-8"/>
                      <w:w w:val="58"/>
                      <w:sz w:val="26"/>
                      <w:szCs w:val="26"/>
                    </w:rPr>
                    <w:t>'</w:t>
                  </w:r>
                  <w:r>
                    <w:rPr>
                      <w:rFonts w:cs="Arial" w:hAnsi="Arial" w:eastAsia="Arial" w:ascii="Arial"/>
                      <w:b/>
                      <w:color w:val="9AAFCA"/>
                      <w:spacing w:val="-14"/>
                      <w:w w:val="39"/>
                      <w:sz w:val="26"/>
                      <w:szCs w:val="2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424657"/>
                      <w:spacing w:val="-18"/>
                      <w:w w:val="91"/>
                      <w:sz w:val="26"/>
                      <w:szCs w:val="26"/>
                    </w:rPr>
                    <w:t>~</w:t>
                  </w:r>
                  <w:r>
                    <w:rPr>
                      <w:rFonts w:cs="Arial" w:hAnsi="Arial" w:eastAsia="Arial" w:ascii="Arial"/>
                      <w:b/>
                      <w:color w:val="424657"/>
                      <w:spacing w:val="0"/>
                      <w:w w:val="133"/>
                      <w:sz w:val="26"/>
                      <w:szCs w:val="26"/>
                    </w:rPr>
                    <w:t>!</w:t>
                  </w:r>
                  <w:r>
                    <w:rPr>
                      <w:rFonts w:cs="Arial" w:hAnsi="Arial" w:eastAsia="Arial" w:ascii="Arial"/>
                      <w:b/>
                      <w:color w:val="424657"/>
                      <w:spacing w:val="-14"/>
                      <w:w w:val="79"/>
                      <w:sz w:val="26"/>
                      <w:szCs w:val="26"/>
                    </w:rPr>
                    <w:t>~</w:t>
                  </w:r>
                  <w:r>
                    <w:rPr>
                      <w:rFonts w:cs="Arial" w:hAnsi="Arial" w:eastAsia="Arial" w:ascii="Arial"/>
                      <w:b/>
                      <w:color w:val="9AAFCA"/>
                      <w:spacing w:val="-24"/>
                      <w:w w:val="66"/>
                      <w:sz w:val="26"/>
                      <w:szCs w:val="2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424657"/>
                      <w:spacing w:val="0"/>
                      <w:w w:val="98"/>
                      <w:sz w:val="26"/>
                      <w:szCs w:val="26"/>
                    </w:rPr>
                    <w:t>~</w:t>
                  </w:r>
                  <w:r>
                    <w:rPr>
                      <w:rFonts w:cs="Arial" w:hAnsi="Arial" w:eastAsia="Arial" w:ascii="Arial"/>
                      <w:b/>
                      <w:color w:val="424657"/>
                      <w:spacing w:val="-13"/>
                      <w:w w:val="94"/>
                      <w:sz w:val="26"/>
                      <w:szCs w:val="26"/>
                    </w:rPr>
                    <w:t>~</w:t>
                  </w:r>
                  <w:r>
                    <w:rPr>
                      <w:rFonts w:cs="Arial" w:hAnsi="Arial" w:eastAsia="Arial" w:ascii="Arial"/>
                      <w:b/>
                      <w:color w:val="7E9AB8"/>
                      <w:spacing w:val="-18"/>
                      <w:w w:val="49"/>
                      <w:sz w:val="26"/>
                      <w:szCs w:val="26"/>
                    </w:rPr>
                    <w:t>-</w:t>
                  </w:r>
                  <w:r>
                    <w:rPr>
                      <w:rFonts w:cs="Arial" w:hAnsi="Arial" w:eastAsia="Arial" w:ascii="Arial"/>
                      <w:b/>
                      <w:color w:val="424657"/>
                      <w:spacing w:val="0"/>
                      <w:w w:val="155"/>
                      <w:sz w:val="26"/>
                      <w:szCs w:val="26"/>
                    </w:rPr>
                    <w:t>~</w:t>
                  </w:r>
                  <w:r>
                    <w:rPr>
                      <w:rFonts w:cs="Arial" w:hAnsi="Arial" w:eastAsia="Arial" w:ascii="Arial"/>
                      <w:b/>
                      <w:color w:val="7E8795"/>
                      <w:spacing w:val="0"/>
                      <w:w w:val="19"/>
                      <w:sz w:val="26"/>
                      <w:szCs w:val="2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pt;margin-top:-4.8076pt;width:20.0064pt;height:48pt;mso-position-horizontal-relative:page;mso-position-vertical-relative:paragraph;z-index:-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6"/>
                      <w:szCs w:val="96"/>
                    </w:rPr>
                    <w:jc w:val="left"/>
                    <w:spacing w:lineRule="exact" w:line="960"/>
                    <w:ind w:right="-164"/>
                  </w:pPr>
                  <w:r>
                    <w:rPr>
                      <w:rFonts w:cs="Arial" w:hAnsi="Arial" w:eastAsia="Arial" w:ascii="Arial"/>
                      <w:color w:val="7E9AB8"/>
                      <w:w w:val="32"/>
                      <w:position w:val="-1"/>
                      <w:sz w:val="78"/>
                      <w:szCs w:val="78"/>
                    </w:rPr>
                    <w:t>1</w:t>
                  </w:r>
                  <w:r>
                    <w:rPr>
                      <w:rFonts w:cs="Arial" w:hAnsi="Arial" w:eastAsia="Arial" w:ascii="Arial"/>
                      <w:color w:val="7E9AB8"/>
                      <w:spacing w:val="-115"/>
                      <w:w w:val="100"/>
                      <w:position w:val="-1"/>
                      <w:sz w:val="78"/>
                      <w:szCs w:val="7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7E9AB8"/>
                      <w:spacing w:val="0"/>
                      <w:w w:val="30"/>
                      <w:position w:val="-1"/>
                      <w:sz w:val="96"/>
                      <w:szCs w:val="9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6"/>
                      <w:szCs w:val="9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D1F26"/>
          <w:spacing w:val="2"/>
          <w:w w:val="110"/>
          <w:sz w:val="14"/>
          <w:szCs w:val="14"/>
        </w:rPr>
        <w:t>G</w:t>
      </w:r>
      <w:r>
        <w:rPr>
          <w:rFonts w:cs="Arial" w:hAnsi="Arial" w:eastAsia="Arial" w:ascii="Arial"/>
          <w:color w:val="1D1F26"/>
          <w:spacing w:val="3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424657"/>
          <w:spacing w:val="2"/>
          <w:w w:val="110"/>
          <w:sz w:val="14"/>
          <w:szCs w:val="14"/>
        </w:rPr>
        <w:t>B</w:t>
      </w:r>
      <w:r>
        <w:rPr>
          <w:rFonts w:cs="Arial" w:hAnsi="Arial" w:eastAsia="Arial" w:ascii="Arial"/>
          <w:color w:val="424657"/>
          <w:spacing w:val="1"/>
          <w:w w:val="110"/>
          <w:sz w:val="14"/>
          <w:szCs w:val="14"/>
        </w:rPr>
        <w:t>I</w:t>
      </w:r>
      <w:r>
        <w:rPr>
          <w:rFonts w:cs="Arial" w:hAnsi="Arial" w:eastAsia="Arial" w:ascii="Arial"/>
          <w:color w:val="1D1F26"/>
          <w:spacing w:val="2"/>
          <w:w w:val="110"/>
          <w:sz w:val="14"/>
          <w:szCs w:val="14"/>
        </w:rPr>
        <w:t>E</w:t>
      </w:r>
      <w:r>
        <w:rPr>
          <w:rFonts w:cs="Arial" w:hAnsi="Arial" w:eastAsia="Arial" w:ascii="Arial"/>
          <w:color w:val="424657"/>
          <w:spacing w:val="2"/>
          <w:w w:val="110"/>
          <w:sz w:val="14"/>
          <w:szCs w:val="14"/>
        </w:rPr>
        <w:t>R</w:t>
      </w:r>
      <w:r>
        <w:rPr>
          <w:rFonts w:cs="Arial" w:hAnsi="Arial" w:eastAsia="Arial" w:ascii="Arial"/>
          <w:color w:val="424657"/>
          <w:spacing w:val="2"/>
          <w:w w:val="110"/>
          <w:sz w:val="14"/>
          <w:szCs w:val="14"/>
        </w:rPr>
        <w:t>N</w:t>
      </w:r>
      <w:r>
        <w:rPr>
          <w:rFonts w:cs="Arial" w:hAnsi="Arial" w:eastAsia="Arial" w:ascii="Arial"/>
          <w:color w:val="1D1F26"/>
          <w:spacing w:val="0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1D1F26"/>
          <w:spacing w:val="10"/>
          <w:w w:val="1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606474"/>
          <w:spacing w:val="-15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7E8795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7E8795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i/>
          <w:color w:val="7E8795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474"/>
          <w:spacing w:val="0"/>
          <w:w w:val="18"/>
          <w:sz w:val="28"/>
          <w:szCs w:val="28"/>
        </w:rPr>
        <w:t>I</w:t>
      </w:r>
      <w:r>
        <w:rPr>
          <w:rFonts w:cs="Arial" w:hAnsi="Arial" w:eastAsia="Arial" w:ascii="Arial"/>
          <w:color w:val="606474"/>
          <w:spacing w:val="0"/>
          <w:w w:val="18"/>
          <w:sz w:val="28"/>
          <w:szCs w:val="28"/>
        </w:rPr>
        <w:t>    </w:t>
      </w:r>
      <w:r>
        <w:rPr>
          <w:rFonts w:cs="Arial" w:hAnsi="Arial" w:eastAsia="Arial" w:ascii="Arial"/>
          <w:color w:val="606474"/>
          <w:spacing w:val="12"/>
          <w:w w:val="18"/>
          <w:sz w:val="28"/>
          <w:szCs w:val="28"/>
        </w:rPr>
        <w:t> </w:t>
      </w:r>
      <w:r>
        <w:rPr>
          <w:rFonts w:cs="Arial" w:hAnsi="Arial" w:eastAsia="Arial" w:ascii="Arial"/>
          <w:color w:val="424657"/>
          <w:spacing w:val="4"/>
          <w:w w:val="105"/>
          <w:sz w:val="10"/>
          <w:szCs w:val="10"/>
        </w:rPr>
        <w:t>M</w:t>
      </w:r>
      <w:r>
        <w:rPr>
          <w:rFonts w:cs="Arial" w:hAnsi="Arial" w:eastAsia="Arial" w:ascii="Arial"/>
          <w:color w:val="424657"/>
          <w:spacing w:val="2"/>
          <w:w w:val="66"/>
          <w:sz w:val="10"/>
          <w:szCs w:val="10"/>
        </w:rPr>
        <w:t>1</w:t>
      </w:r>
      <w:r>
        <w:rPr>
          <w:rFonts w:cs="Arial" w:hAnsi="Arial" w:eastAsia="Arial" w:ascii="Arial"/>
          <w:color w:val="424657"/>
          <w:spacing w:val="3"/>
          <w:w w:val="115"/>
          <w:sz w:val="10"/>
          <w:szCs w:val="10"/>
        </w:rPr>
        <w:t>N</w:t>
      </w:r>
      <w:r>
        <w:rPr>
          <w:rFonts w:cs="Arial" w:hAnsi="Arial" w:eastAsia="Arial" w:ascii="Arial"/>
          <w:color w:val="606474"/>
          <w:spacing w:val="1"/>
          <w:w w:val="58"/>
          <w:sz w:val="10"/>
          <w:szCs w:val="10"/>
        </w:rPr>
        <w:t>1</w:t>
      </w:r>
      <w:r>
        <w:rPr>
          <w:rFonts w:cs="Arial" w:hAnsi="Arial" w:eastAsia="Arial" w:ascii="Arial"/>
          <w:color w:val="424657"/>
          <w:spacing w:val="0"/>
          <w:w w:val="108"/>
          <w:sz w:val="10"/>
          <w:szCs w:val="10"/>
        </w:rPr>
        <w:t>S</w:t>
      </w:r>
      <w:r>
        <w:rPr>
          <w:rFonts w:cs="Arial" w:hAnsi="Arial" w:eastAsia="Arial" w:ascii="Arial"/>
          <w:color w:val="424657"/>
          <w:spacing w:val="6"/>
          <w:w w:val="108"/>
          <w:sz w:val="10"/>
          <w:szCs w:val="10"/>
        </w:rPr>
        <w:t>T</w:t>
      </w:r>
      <w:r>
        <w:rPr>
          <w:rFonts w:cs="Arial" w:hAnsi="Arial" w:eastAsia="Arial" w:ascii="Arial"/>
          <w:color w:val="424657"/>
          <w:spacing w:val="3"/>
          <w:w w:val="103"/>
          <w:sz w:val="10"/>
          <w:szCs w:val="10"/>
        </w:rPr>
        <w:t>E</w:t>
      </w:r>
      <w:r>
        <w:rPr>
          <w:rFonts w:cs="Arial" w:hAnsi="Arial" w:eastAsia="Arial" w:ascii="Arial"/>
          <w:color w:val="424657"/>
          <w:spacing w:val="4"/>
          <w:w w:val="108"/>
          <w:sz w:val="10"/>
          <w:szCs w:val="10"/>
        </w:rPr>
        <w:t>R</w:t>
      </w:r>
      <w:r>
        <w:rPr>
          <w:rFonts w:cs="Arial" w:hAnsi="Arial" w:eastAsia="Arial" w:ascii="Arial"/>
          <w:color w:val="424657"/>
          <w:spacing w:val="2"/>
          <w:w w:val="49"/>
          <w:sz w:val="10"/>
          <w:szCs w:val="10"/>
        </w:rPr>
        <w:t>1</w:t>
      </w:r>
      <w:r>
        <w:rPr>
          <w:rFonts w:cs="Arial" w:hAnsi="Arial" w:eastAsia="Arial" w:ascii="Arial"/>
          <w:color w:val="1D1F26"/>
          <w:spacing w:val="0"/>
          <w:w w:val="157"/>
          <w:sz w:val="10"/>
          <w:szCs w:val="10"/>
        </w:rPr>
        <w:t>0</w:t>
      </w:r>
      <w:r>
        <w:rPr>
          <w:rFonts w:cs="Arial" w:hAnsi="Arial" w:eastAsia="Arial" w:ascii="Arial"/>
          <w:color w:val="1D1F26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D1F26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D1F26"/>
          <w:spacing w:val="4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424657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424657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24657"/>
          <w:spacing w:val="3"/>
          <w:w w:val="147"/>
          <w:sz w:val="10"/>
          <w:szCs w:val="10"/>
        </w:rPr>
        <w:t>c</w:t>
      </w:r>
      <w:r>
        <w:rPr>
          <w:rFonts w:cs="Arial" w:hAnsi="Arial" w:eastAsia="Arial" w:ascii="Arial"/>
          <w:color w:val="1D1F26"/>
          <w:spacing w:val="4"/>
          <w:w w:val="157"/>
          <w:sz w:val="10"/>
          <w:szCs w:val="10"/>
        </w:rPr>
        <w:t>o</w:t>
      </w:r>
      <w:r>
        <w:rPr>
          <w:rFonts w:cs="Arial" w:hAnsi="Arial" w:eastAsia="Arial" w:ascii="Arial"/>
          <w:color w:val="424657"/>
          <w:spacing w:val="4"/>
          <w:w w:val="116"/>
          <w:sz w:val="10"/>
          <w:szCs w:val="10"/>
        </w:rPr>
        <w:t>M</w:t>
      </w:r>
      <w:r>
        <w:rPr>
          <w:rFonts w:cs="Arial" w:hAnsi="Arial" w:eastAsia="Arial" w:ascii="Arial"/>
          <w:color w:val="424657"/>
          <w:spacing w:val="4"/>
          <w:w w:val="149"/>
          <w:sz w:val="10"/>
          <w:szCs w:val="10"/>
        </w:rPr>
        <w:t>u</w:t>
      </w:r>
      <w:r>
        <w:rPr>
          <w:rFonts w:cs="Arial" w:hAnsi="Arial" w:eastAsia="Arial" w:ascii="Arial"/>
          <w:color w:val="424657"/>
          <w:spacing w:val="3"/>
          <w:w w:val="115"/>
          <w:sz w:val="10"/>
          <w:szCs w:val="10"/>
        </w:rPr>
        <w:t>N</w:t>
      </w:r>
      <w:r>
        <w:rPr>
          <w:rFonts w:cs="Arial" w:hAnsi="Arial" w:eastAsia="Arial" w:ascii="Arial"/>
          <w:color w:val="424657"/>
          <w:spacing w:val="2"/>
          <w:w w:val="66"/>
          <w:sz w:val="10"/>
          <w:szCs w:val="10"/>
        </w:rPr>
        <w:t>1</w:t>
      </w:r>
      <w:r>
        <w:rPr>
          <w:rFonts w:cs="Arial" w:hAnsi="Arial" w:eastAsia="Arial" w:ascii="Arial"/>
          <w:color w:val="1D1F26"/>
          <w:spacing w:val="0"/>
          <w:w w:val="109"/>
          <w:sz w:val="10"/>
          <w:szCs w:val="10"/>
        </w:rPr>
        <w:t>C</w:t>
      </w:r>
      <w:r>
        <w:rPr>
          <w:rFonts w:cs="Arial" w:hAnsi="Arial" w:eastAsia="Arial" w:ascii="Arial"/>
          <w:color w:val="1D1F26"/>
          <w:spacing w:val="7"/>
          <w:w w:val="109"/>
          <w:sz w:val="10"/>
          <w:szCs w:val="10"/>
        </w:rPr>
        <w:t>A</w:t>
      </w:r>
      <w:r>
        <w:rPr>
          <w:rFonts w:cs="Arial" w:hAnsi="Arial" w:eastAsia="Arial" w:ascii="Arial"/>
          <w:color w:val="1D1F26"/>
          <w:spacing w:val="4"/>
          <w:w w:val="156"/>
          <w:sz w:val="10"/>
          <w:szCs w:val="10"/>
        </w:rPr>
        <w:t>c</w:t>
      </w:r>
      <w:r>
        <w:rPr>
          <w:rFonts w:cs="Arial" w:hAnsi="Arial" w:eastAsia="Arial" w:ascii="Arial"/>
          <w:color w:val="424657"/>
          <w:spacing w:val="1"/>
          <w:w w:val="58"/>
          <w:sz w:val="10"/>
          <w:szCs w:val="10"/>
        </w:rPr>
        <w:t>1</w:t>
      </w:r>
      <w:r>
        <w:rPr>
          <w:rFonts w:cs="Arial" w:hAnsi="Arial" w:eastAsia="Arial" w:ascii="Arial"/>
          <w:color w:val="1D1F26"/>
          <w:spacing w:val="4"/>
          <w:w w:val="166"/>
          <w:sz w:val="10"/>
          <w:szCs w:val="10"/>
        </w:rPr>
        <w:t>0</w:t>
      </w:r>
      <w:r>
        <w:rPr>
          <w:rFonts w:cs="Arial" w:hAnsi="Arial" w:eastAsia="Arial" w:ascii="Arial"/>
          <w:color w:val="424657"/>
          <w:spacing w:val="3"/>
          <w:w w:val="115"/>
          <w:sz w:val="10"/>
          <w:szCs w:val="10"/>
        </w:rPr>
        <w:t>N</w:t>
      </w:r>
      <w:r>
        <w:rPr>
          <w:rFonts w:cs="Arial" w:hAnsi="Arial" w:eastAsia="Arial" w:ascii="Arial"/>
          <w:color w:val="424657"/>
          <w:spacing w:val="0"/>
          <w:w w:val="131"/>
          <w:sz w:val="10"/>
          <w:szCs w:val="10"/>
        </w:rPr>
        <w:t>e</w:t>
      </w:r>
      <w:r>
        <w:rPr>
          <w:rFonts w:cs="Arial" w:hAnsi="Arial" w:eastAsia="Arial" w:ascii="Arial"/>
          <w:color w:val="424657"/>
          <w:spacing w:val="6"/>
          <w:w w:val="131"/>
          <w:sz w:val="10"/>
          <w:szCs w:val="10"/>
        </w:rPr>
        <w:t>s</w:t>
      </w:r>
      <w:r>
        <w:rPr>
          <w:rFonts w:cs="Arial" w:hAnsi="Arial" w:eastAsia="Arial" w:ascii="Arial"/>
          <w:color w:val="424657"/>
          <w:spacing w:val="0"/>
          <w:w w:val="83"/>
          <w:sz w:val="10"/>
          <w:szCs w:val="10"/>
        </w:rPr>
        <w:t>,</w:t>
      </w:r>
      <w:r>
        <w:rPr>
          <w:rFonts w:cs="Arial" w:hAnsi="Arial" w:eastAsia="Arial" w:ascii="Arial"/>
          <w:color w:val="424657"/>
          <w:spacing w:val="0"/>
          <w:w w:val="83"/>
          <w:sz w:val="10"/>
          <w:szCs w:val="10"/>
        </w:rPr>
        <w:t> </w:t>
      </w:r>
      <w:r>
        <w:rPr>
          <w:rFonts w:cs="Arial" w:hAnsi="Arial" w:eastAsia="Arial" w:ascii="Arial"/>
          <w:color w:val="424657"/>
          <w:spacing w:val="1"/>
          <w:w w:val="99"/>
          <w:sz w:val="10"/>
          <w:szCs w:val="10"/>
        </w:rPr>
        <w:t>I</w:t>
      </w:r>
      <w:r>
        <w:rPr>
          <w:rFonts w:cs="Arial" w:hAnsi="Arial" w:eastAsia="Arial" w:ascii="Arial"/>
          <w:color w:val="424657"/>
          <w:spacing w:val="3"/>
          <w:w w:val="115"/>
          <w:sz w:val="10"/>
          <w:szCs w:val="10"/>
        </w:rPr>
        <w:t>N</w:t>
      </w:r>
      <w:r>
        <w:rPr>
          <w:rFonts w:cs="Arial" w:hAnsi="Arial" w:eastAsia="Arial" w:ascii="Arial"/>
          <w:color w:val="424657"/>
          <w:spacing w:val="3"/>
          <w:w w:val="113"/>
          <w:sz w:val="10"/>
          <w:szCs w:val="10"/>
        </w:rPr>
        <w:t>F</w:t>
      </w:r>
      <w:r>
        <w:rPr>
          <w:rFonts w:cs="Arial" w:hAnsi="Arial" w:eastAsia="Arial" w:ascii="Arial"/>
          <w:color w:val="424657"/>
          <w:spacing w:val="0"/>
          <w:w w:val="113"/>
          <w:sz w:val="10"/>
          <w:szCs w:val="10"/>
        </w:rPr>
        <w:t>R</w:t>
      </w:r>
      <w:r>
        <w:rPr>
          <w:rFonts w:cs="Arial" w:hAnsi="Arial" w:eastAsia="Arial" w:ascii="Arial"/>
          <w:color w:val="424657"/>
          <w:spacing w:val="6"/>
          <w:w w:val="113"/>
          <w:sz w:val="10"/>
          <w:szCs w:val="10"/>
        </w:rPr>
        <w:t>A</w:t>
      </w:r>
      <w:r>
        <w:rPr>
          <w:rFonts w:cs="Arial" w:hAnsi="Arial" w:eastAsia="Arial" w:ascii="Arial"/>
          <w:color w:val="424657"/>
          <w:spacing w:val="0"/>
          <w:w w:val="102"/>
          <w:sz w:val="10"/>
          <w:szCs w:val="10"/>
        </w:rPr>
        <w:t>ES</w:t>
      </w:r>
      <w:r>
        <w:rPr>
          <w:rFonts w:cs="Arial" w:hAnsi="Arial" w:eastAsia="Arial" w:ascii="Arial"/>
          <w:color w:val="424657"/>
          <w:spacing w:val="8"/>
          <w:w w:val="102"/>
          <w:sz w:val="10"/>
          <w:szCs w:val="10"/>
        </w:rPr>
        <w:t>T</w:t>
      </w:r>
      <w:r>
        <w:rPr>
          <w:rFonts w:cs="Arial" w:hAnsi="Arial" w:eastAsia="Arial" w:ascii="Arial"/>
          <w:color w:val="424657"/>
          <w:spacing w:val="4"/>
          <w:w w:val="108"/>
          <w:sz w:val="10"/>
          <w:szCs w:val="10"/>
        </w:rPr>
        <w:t>R</w:t>
      </w:r>
      <w:r>
        <w:rPr>
          <w:rFonts w:cs="Arial" w:hAnsi="Arial" w:eastAsia="Arial" w:ascii="Arial"/>
          <w:color w:val="424657"/>
          <w:spacing w:val="4"/>
          <w:w w:val="108"/>
          <w:sz w:val="10"/>
          <w:szCs w:val="10"/>
        </w:rPr>
        <w:t>U</w:t>
      </w:r>
      <w:r>
        <w:rPr>
          <w:rFonts w:cs="Arial" w:hAnsi="Arial" w:eastAsia="Arial" w:ascii="Arial"/>
          <w:color w:val="424657"/>
          <w:spacing w:val="0"/>
          <w:w w:val="107"/>
          <w:sz w:val="10"/>
          <w:szCs w:val="10"/>
        </w:rPr>
        <w:t>CTU</w:t>
      </w:r>
      <w:r>
        <w:rPr>
          <w:rFonts w:cs="Arial" w:hAnsi="Arial" w:eastAsia="Arial" w:ascii="Arial"/>
          <w:color w:val="424657"/>
          <w:spacing w:val="-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24657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color w:val="424657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24657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24657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424657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1D1F26"/>
          <w:spacing w:val="4"/>
          <w:w w:val="117"/>
          <w:sz w:val="10"/>
          <w:szCs w:val="10"/>
        </w:rPr>
        <w:t>V</w:t>
      </w:r>
      <w:r>
        <w:rPr>
          <w:rFonts w:cs="Arial" w:hAnsi="Arial" w:eastAsia="Arial" w:ascii="Arial"/>
          <w:color w:val="606474"/>
          <w:spacing w:val="1"/>
          <w:w w:val="99"/>
          <w:sz w:val="10"/>
          <w:szCs w:val="10"/>
        </w:rPr>
        <w:t>I</w:t>
      </w:r>
      <w:r>
        <w:rPr>
          <w:rFonts w:cs="Arial" w:hAnsi="Arial" w:eastAsia="Arial" w:ascii="Arial"/>
          <w:color w:val="424657"/>
          <w:spacing w:val="0"/>
          <w:w w:val="117"/>
          <w:sz w:val="10"/>
          <w:szCs w:val="10"/>
        </w:rPr>
        <w:t>V</w:t>
      </w:r>
      <w:r>
        <w:rPr>
          <w:rFonts w:cs="Arial" w:hAnsi="Arial" w:eastAsia="Arial" w:ascii="Arial"/>
          <w:color w:val="424657"/>
          <w:spacing w:val="5"/>
          <w:w w:val="117"/>
          <w:sz w:val="10"/>
          <w:szCs w:val="10"/>
        </w:rPr>
        <w:t>I</w:t>
      </w:r>
      <w:r>
        <w:rPr>
          <w:rFonts w:cs="Arial" w:hAnsi="Arial" w:eastAsia="Arial" w:ascii="Arial"/>
          <w:color w:val="424657"/>
          <w:spacing w:val="4"/>
          <w:w w:val="110"/>
          <w:sz w:val="10"/>
          <w:szCs w:val="10"/>
        </w:rPr>
        <w:t>E</w:t>
      </w:r>
      <w:r>
        <w:rPr>
          <w:rFonts w:cs="Arial" w:hAnsi="Arial" w:eastAsia="Arial" w:ascii="Arial"/>
          <w:color w:val="424657"/>
          <w:spacing w:val="3"/>
          <w:w w:val="115"/>
          <w:sz w:val="10"/>
          <w:szCs w:val="10"/>
        </w:rPr>
        <w:t>N</w:t>
      </w:r>
      <w:r>
        <w:rPr>
          <w:rFonts w:cs="Arial" w:hAnsi="Arial" w:eastAsia="Arial" w:ascii="Arial"/>
          <w:color w:val="1D1F26"/>
          <w:spacing w:val="3"/>
          <w:w w:val="115"/>
          <w:sz w:val="10"/>
          <w:szCs w:val="10"/>
        </w:rPr>
        <w:t>D</w:t>
      </w:r>
      <w:r>
        <w:rPr>
          <w:rFonts w:cs="Arial" w:hAnsi="Arial" w:eastAsia="Arial" w:ascii="Arial"/>
          <w:color w:val="424657"/>
          <w:spacing w:val="0"/>
          <w:w w:val="124"/>
          <w:sz w:val="10"/>
          <w:szCs w:val="1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24"/>
        <w:ind w:right="700"/>
      </w:pPr>
      <w:r>
        <w:pict>
          <v:shape type="#_x0000_t202" style="position:absolute;margin-left:251.04pt;margin-top:-42.8892pt;width:313.818pt;height:55.4735pt;mso-position-horizontal-relative:page;mso-position-vertical-relative:paragraph;z-index:-95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78"/>
                      <w:szCs w:val="78"/>
                    </w:rPr>
                    <w:jc w:val="left"/>
                    <w:spacing w:lineRule="exact" w:line="1100"/>
                    <w:ind w:right="-186"/>
                  </w:pPr>
                  <w:r>
                    <w:rPr>
                      <w:rFonts w:cs="Arial" w:hAnsi="Arial" w:eastAsia="Arial" w:ascii="Arial"/>
                      <w:color w:val="7E8795"/>
                      <w:spacing w:val="3"/>
                      <w:w w:val="71"/>
                      <w:position w:val="11"/>
                      <w:sz w:val="96"/>
                      <w:szCs w:val="96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-2"/>
                      <w:w w:val="103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-2"/>
                      <w:w w:val="103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-2"/>
                      <w:w w:val="103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-2"/>
                      <w:w w:val="103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-2"/>
                      <w:w w:val="103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-2"/>
                      <w:w w:val="103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-2"/>
                      <w:w w:val="103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-2"/>
                      <w:w w:val="103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7E8795"/>
                      <w:spacing w:val="0"/>
                      <w:w w:val="77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color w:val="424657"/>
                      <w:spacing w:val="0"/>
                      <w:w w:val="105"/>
                      <w:position w:val="-2"/>
                      <w:sz w:val="78"/>
                      <w:szCs w:val="78"/>
                    </w:rPr>
                    <w:t>COR</w:t>
                  </w:r>
                  <w:r>
                    <w:rPr>
                      <w:rFonts w:cs="Courier New" w:hAnsi="Courier New" w:eastAsia="Courier New" w:ascii="Courier New"/>
                      <w:b/>
                      <w:color w:val="424657"/>
                      <w:spacing w:val="-386"/>
                      <w:w w:val="105"/>
                      <w:position w:val="-2"/>
                      <w:sz w:val="78"/>
                      <w:szCs w:val="78"/>
                    </w:rPr>
                    <w:t>E</w:t>
                  </w:r>
                  <w:r>
                    <w:rPr>
                      <w:rFonts w:cs="Courier New" w:hAnsi="Courier New" w:eastAsia="Courier New" w:ascii="Courier New"/>
                      <w:b/>
                      <w:color w:val="6493C1"/>
                      <w:spacing w:val="0"/>
                      <w:w w:val="57"/>
                      <w:position w:val="-2"/>
                      <w:sz w:val="78"/>
                      <w:szCs w:val="78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78"/>
                      <w:szCs w:val="7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70.84pt;margin-top:-26.4157pt;width:24.57pt;height:39pt;mso-position-horizontal-relative:page;mso-position-vertical-relative:paragraph;z-index:-92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78"/>
                      <w:szCs w:val="78"/>
                    </w:rPr>
                    <w:jc w:val="left"/>
                    <w:spacing w:lineRule="exact" w:line="780"/>
                    <w:ind w:right="-137"/>
                  </w:pPr>
                  <w:r>
                    <w:rPr>
                      <w:rFonts w:cs="Courier New" w:hAnsi="Courier New" w:eastAsia="Courier New" w:ascii="Courier New"/>
                      <w:b/>
                      <w:color w:val="424657"/>
                      <w:spacing w:val="0"/>
                      <w:w w:val="105"/>
                      <w:position w:val="5"/>
                      <w:sz w:val="78"/>
                      <w:szCs w:val="78"/>
                    </w:rPr>
                    <w:t>m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78"/>
                      <w:szCs w:val="7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7E9AB8"/>
          <w:spacing w:val="4"/>
          <w:w w:val="98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7E9AB8"/>
          <w:spacing w:val="1"/>
          <w:w w:val="309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7E9AB8"/>
          <w:spacing w:val="4"/>
          <w:w w:val="119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7E9AB8"/>
          <w:spacing w:val="5"/>
          <w:w w:val="412"/>
          <w:sz w:val="12"/>
          <w:szCs w:val="12"/>
        </w:rPr>
        <w:t>=</w:t>
      </w:r>
      <w:r>
        <w:rPr>
          <w:rFonts w:cs="Times New Roman" w:hAnsi="Times New Roman" w:eastAsia="Times New Roman" w:ascii="Times New Roman"/>
          <w:color w:val="7E9AB8"/>
          <w:spacing w:val="3"/>
          <w:w w:val="68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7E9AB8"/>
          <w:spacing w:val="0"/>
          <w:w w:val="70"/>
          <w:sz w:val="12"/>
          <w:szCs w:val="12"/>
        </w:rPr>
        <w:t>CRAL</w:t>
      </w:r>
      <w:r>
        <w:rPr>
          <w:rFonts w:cs="Times New Roman" w:hAnsi="Times New Roman" w:eastAsia="Times New Roman" w:ascii="Times New Roman"/>
          <w:color w:val="7E9AB8"/>
          <w:spacing w:val="-1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E9AB8"/>
          <w:spacing w:val="4"/>
          <w:w w:val="12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9AAFCA"/>
          <w:spacing w:val="3"/>
          <w:w w:val="192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7E9AB8"/>
          <w:spacing w:val="3"/>
          <w:w w:val="12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7E9AB8"/>
          <w:spacing w:val="4"/>
          <w:w w:val="114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7E9AB8"/>
          <w:spacing w:val="3"/>
          <w:w w:val="9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7E9AB8"/>
          <w:spacing w:val="3"/>
          <w:w w:val="9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7E9AB8"/>
          <w:spacing w:val="3"/>
          <w:w w:val="9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7E9AB8"/>
          <w:spacing w:val="0"/>
          <w:w w:val="96"/>
          <w:sz w:val="12"/>
          <w:szCs w:val="12"/>
        </w:rPr>
        <w:t>o,;</w:t>
      </w:r>
      <w:r>
        <w:rPr>
          <w:rFonts w:cs="Times New Roman" w:hAnsi="Times New Roman" w:eastAsia="Times New Roman" w:ascii="Times New Roman"/>
          <w:color w:val="7E9AB8"/>
          <w:spacing w:val="0"/>
          <w:w w:val="100"/>
          <w:sz w:val="12"/>
          <w:szCs w:val="12"/>
        </w:rPr>
        <w:t>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7E9AB8"/>
          <w:spacing w:val="14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7E9AB8"/>
          <w:spacing w:val="-6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7E9AB8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7E9AB8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E9AB8"/>
          <w:spacing w:val="-6"/>
          <w:w w:val="107"/>
          <w:sz w:val="14"/>
          <w:szCs w:val="14"/>
        </w:rPr>
        <w:t>G</w:t>
      </w:r>
      <w:r>
        <w:rPr>
          <w:rFonts w:cs="Arial" w:hAnsi="Arial" w:eastAsia="Arial" w:ascii="Arial"/>
          <w:i/>
          <w:color w:val="7E9AB8"/>
          <w:spacing w:val="-6"/>
          <w:w w:val="110"/>
          <w:sz w:val="14"/>
          <w:szCs w:val="14"/>
        </w:rPr>
        <w:t>U</w:t>
      </w:r>
      <w:r>
        <w:rPr>
          <w:rFonts w:cs="Arial" w:hAnsi="Arial" w:eastAsia="Arial" w:ascii="Arial"/>
          <w:i/>
          <w:color w:val="7E9AB8"/>
          <w:spacing w:val="-6"/>
          <w:w w:val="120"/>
          <w:sz w:val="14"/>
          <w:szCs w:val="14"/>
        </w:rPr>
        <w:t>A</w:t>
      </w:r>
      <w:r>
        <w:rPr>
          <w:rFonts w:cs="Arial" w:hAnsi="Arial" w:eastAsia="Arial" w:ascii="Arial"/>
          <w:i/>
          <w:color w:val="7E9AB8"/>
          <w:spacing w:val="-6"/>
          <w:w w:val="119"/>
          <w:sz w:val="14"/>
          <w:szCs w:val="14"/>
        </w:rPr>
        <w:t>T</w:t>
      </w:r>
      <w:r>
        <w:rPr>
          <w:rFonts w:cs="Arial" w:hAnsi="Arial" w:eastAsia="Arial" w:ascii="Arial"/>
          <w:i/>
          <w:color w:val="7E9AB8"/>
          <w:spacing w:val="-6"/>
          <w:w w:val="109"/>
          <w:sz w:val="14"/>
          <w:szCs w:val="14"/>
        </w:rPr>
        <w:t>E</w:t>
      </w:r>
      <w:r>
        <w:rPr>
          <w:rFonts w:cs="Arial" w:hAnsi="Arial" w:eastAsia="Arial" w:ascii="Arial"/>
          <w:i/>
          <w:color w:val="7E9AB8"/>
          <w:spacing w:val="-7"/>
          <w:w w:val="117"/>
          <w:sz w:val="14"/>
          <w:szCs w:val="14"/>
        </w:rPr>
        <w:t>M</w:t>
      </w:r>
      <w:r>
        <w:rPr>
          <w:rFonts w:cs="Arial" w:hAnsi="Arial" w:eastAsia="Arial" w:ascii="Arial"/>
          <w:i/>
          <w:color w:val="7E9AB8"/>
          <w:spacing w:val="-6"/>
          <w:w w:val="125"/>
          <w:sz w:val="14"/>
          <w:szCs w:val="14"/>
        </w:rPr>
        <w:t>A</w:t>
      </w:r>
      <w:r>
        <w:rPr>
          <w:rFonts w:cs="Arial" w:hAnsi="Arial" w:eastAsia="Arial" w:ascii="Arial"/>
          <w:i/>
          <w:color w:val="7E9AB8"/>
          <w:spacing w:val="0"/>
          <w:w w:val="116"/>
          <w:sz w:val="14"/>
          <w:szCs w:val="14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6"/>
          <w:szCs w:val="6"/>
        </w:rPr>
        <w:jc w:val="right"/>
        <w:spacing w:before="39"/>
        <w:ind w:right="729"/>
      </w:pPr>
      <w:r>
        <w:rPr>
          <w:rFonts w:cs="Arial" w:hAnsi="Arial" w:eastAsia="Arial" w:ascii="Arial"/>
          <w:b/>
          <w:color w:val="7E8795"/>
          <w:w w:val="54"/>
          <w:sz w:val="6"/>
          <w:szCs w:val="6"/>
        </w:rPr>
        <w:t>P</w:t>
      </w:r>
      <w:r>
        <w:rPr>
          <w:rFonts w:cs="Arial" w:hAnsi="Arial" w:eastAsia="Arial" w:ascii="Arial"/>
          <w:b/>
          <w:color w:val="7E8795"/>
          <w:spacing w:val="4"/>
          <w:w w:val="54"/>
          <w:sz w:val="6"/>
          <w:szCs w:val="6"/>
        </w:rPr>
        <w:t>'</w:t>
      </w:r>
      <w:r>
        <w:rPr>
          <w:rFonts w:cs="Arial" w:hAnsi="Arial" w:eastAsia="Arial" w:ascii="Arial"/>
          <w:b/>
          <w:color w:val="7E8795"/>
          <w:spacing w:val="0"/>
          <w:w w:val="127"/>
          <w:sz w:val="6"/>
          <w:szCs w:val="6"/>
        </w:rPr>
        <w:t>o,</w:t>
      </w:r>
      <w:r>
        <w:rPr>
          <w:rFonts w:cs="Arial" w:hAnsi="Arial" w:eastAsia="Arial" w:ascii="Arial"/>
          <w:b/>
          <w:color w:val="7E8795"/>
          <w:spacing w:val="-7"/>
          <w:w w:val="100"/>
          <w:sz w:val="6"/>
          <w:szCs w:val="6"/>
        </w:rPr>
        <w:t> </w:t>
      </w:r>
      <w:r>
        <w:rPr>
          <w:rFonts w:cs="Arial" w:hAnsi="Arial" w:eastAsia="Arial" w:ascii="Arial"/>
          <w:b/>
          <w:color w:val="7E8795"/>
          <w:spacing w:val="0"/>
          <w:w w:val="339"/>
          <w:sz w:val="6"/>
          <w:szCs w:val="6"/>
        </w:rPr>
        <w:t>-</w:t>
      </w:r>
      <w:r>
        <w:rPr>
          <w:rFonts w:cs="Arial" w:hAnsi="Arial" w:eastAsia="Arial" w:ascii="Arial"/>
          <w:b/>
          <w:color w:val="7E8795"/>
          <w:spacing w:val="-8"/>
          <w:w w:val="100"/>
          <w:sz w:val="6"/>
          <w:szCs w:val="6"/>
        </w:rPr>
        <w:t> </w:t>
      </w:r>
      <w:r>
        <w:rPr>
          <w:rFonts w:cs="Arial" w:hAnsi="Arial" w:eastAsia="Arial" w:ascii="Arial"/>
          <w:b/>
          <w:color w:val="7E8795"/>
          <w:spacing w:val="0"/>
          <w:w w:val="508"/>
          <w:sz w:val="6"/>
          <w:szCs w:val="6"/>
        </w:rPr>
        <w:t>~</w:t>
      </w:r>
      <w:r>
        <w:rPr>
          <w:rFonts w:cs="Arial" w:hAnsi="Arial" w:eastAsia="Arial" w:ascii="Arial"/>
          <w:b/>
          <w:color w:val="7E8795"/>
          <w:spacing w:val="-61"/>
          <w:w w:val="508"/>
          <w:sz w:val="6"/>
          <w:szCs w:val="6"/>
        </w:rPr>
        <w:t> </w:t>
      </w:r>
      <w:r>
        <w:rPr>
          <w:rFonts w:cs="Arial" w:hAnsi="Arial" w:eastAsia="Arial" w:ascii="Arial"/>
          <w:b/>
          <w:color w:val="7E8795"/>
          <w:spacing w:val="0"/>
          <w:w w:val="100"/>
          <w:sz w:val="6"/>
          <w:szCs w:val="6"/>
        </w:rPr>
        <w:t>IO</w:t>
      </w:r>
      <w:r>
        <w:rPr>
          <w:rFonts w:cs="Arial" w:hAnsi="Arial" w:eastAsia="Arial" w:ascii="Arial"/>
          <w:b/>
          <w:color w:val="7E8795"/>
          <w:spacing w:val="-3"/>
          <w:w w:val="100"/>
          <w:sz w:val="6"/>
          <w:szCs w:val="6"/>
        </w:rPr>
        <w:t> </w:t>
      </w:r>
      <w:r>
        <w:rPr>
          <w:rFonts w:cs="Arial" w:hAnsi="Arial" w:eastAsia="Arial" w:ascii="Arial"/>
          <w:b/>
          <w:color w:val="7E8795"/>
          <w:spacing w:val="0"/>
          <w:w w:val="74"/>
          <w:sz w:val="6"/>
          <w:szCs w:val="6"/>
        </w:rPr>
        <w:t>C111e</w:t>
      </w:r>
      <w:r>
        <w:rPr>
          <w:rFonts w:cs="Arial" w:hAnsi="Arial" w:eastAsia="Arial" w:ascii="Arial"/>
          <w:b/>
          <w:color w:val="7E8795"/>
          <w:spacing w:val="5"/>
          <w:w w:val="74"/>
          <w:sz w:val="6"/>
          <w:szCs w:val="6"/>
        </w:rPr>
        <w:t> </w:t>
      </w:r>
      <w:r>
        <w:rPr>
          <w:rFonts w:cs="Arial" w:hAnsi="Arial" w:eastAsia="Arial" w:ascii="Arial"/>
          <w:b/>
          <w:color w:val="7E8795"/>
          <w:spacing w:val="0"/>
          <w:w w:val="128"/>
          <w:sz w:val="6"/>
          <w:szCs w:val="6"/>
        </w:rPr>
        <w:t>f000\</w:t>
      </w:r>
      <w:r>
        <w:rPr>
          <w:rFonts w:cs="Arial" w:hAnsi="Arial" w:eastAsia="Arial" w:ascii="Arial"/>
          <w:b/>
          <w:color w:val="7E8795"/>
          <w:spacing w:val="15"/>
          <w:w w:val="128"/>
          <w:sz w:val="6"/>
          <w:szCs w:val="6"/>
        </w:rPr>
        <w:t> </w:t>
      </w:r>
      <w:r>
        <w:rPr>
          <w:rFonts w:cs="Arial" w:hAnsi="Arial" w:eastAsia="Arial" w:ascii="Arial"/>
          <w:b/>
          <w:color w:val="7E8795"/>
          <w:spacing w:val="0"/>
          <w:w w:val="128"/>
          <w:sz w:val="6"/>
          <w:szCs w:val="6"/>
        </w:rPr>
        <w:t>Motf«</w:t>
      </w:r>
      <w:r>
        <w:rPr>
          <w:rFonts w:cs="Arial" w:hAnsi="Arial" w:eastAsia="Arial" w:ascii="Arial"/>
          <w:b/>
          <w:color w:val="7E8795"/>
          <w:spacing w:val="-5"/>
          <w:w w:val="128"/>
          <w:sz w:val="6"/>
          <w:szCs w:val="6"/>
        </w:rPr>
        <w:t> </w:t>
      </w:r>
      <w:r>
        <w:rPr>
          <w:rFonts w:cs="Arial" w:hAnsi="Arial" w:eastAsia="Arial" w:ascii="Arial"/>
          <w:b/>
          <w:color w:val="7E8795"/>
          <w:spacing w:val="0"/>
          <w:w w:val="93"/>
          <w:sz w:val="6"/>
          <w:szCs w:val="6"/>
        </w:rPr>
        <w:t>9'flCM</w:t>
      </w:r>
      <w:r>
        <w:rPr>
          <w:rFonts w:cs="Arial" w:hAnsi="Arial" w:eastAsia="Arial" w:ascii="Arial"/>
          <w:color w:val="000000"/>
          <w:spacing w:val="0"/>
          <w:w w:val="100"/>
          <w:sz w:val="6"/>
          <w:szCs w:val="6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451"/>
      </w:pP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424657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7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7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16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4"/>
          <w:w w:val="86"/>
          <w:sz w:val="22"/>
          <w:szCs w:val="22"/>
        </w:rPr>
        <w:t>1</w:t>
      </w:r>
      <w:r>
        <w:rPr>
          <w:rFonts w:cs="Arial" w:hAnsi="Arial" w:eastAsia="Arial" w:ascii="Arial"/>
          <w:color w:val="1D1F26"/>
          <w:spacing w:val="-6"/>
          <w:w w:val="115"/>
          <w:sz w:val="22"/>
          <w:szCs w:val="22"/>
        </w:rPr>
        <w:t>3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3</w:t>
      </w:r>
      <w:r>
        <w:rPr>
          <w:rFonts w:cs="Arial" w:hAnsi="Arial" w:eastAsia="Arial" w:ascii="Arial"/>
          <w:color w:val="1D1F26"/>
          <w:spacing w:val="-3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/</w:t>
      </w:r>
      <w:r>
        <w:rPr>
          <w:rFonts w:cs="Arial" w:hAnsi="Arial" w:eastAsia="Arial" w:ascii="Arial"/>
          <w:color w:val="1D1F26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9"/>
          <w:w w:val="99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-7"/>
          <w:w w:val="98"/>
          <w:sz w:val="22"/>
          <w:szCs w:val="22"/>
        </w:rPr>
        <w:t>H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3"/>
          <w:w w:val="116"/>
          <w:sz w:val="22"/>
          <w:szCs w:val="22"/>
        </w:rPr>
        <w:t>-</w:t>
      </w:r>
      <w:r>
        <w:rPr>
          <w:rFonts w:cs="Arial" w:hAnsi="Arial" w:eastAsia="Arial" w:ascii="Arial"/>
          <w:color w:val="1D1F26"/>
          <w:spacing w:val="-8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113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349"/>
      </w:pPr>
      <w:r>
        <w:rPr>
          <w:rFonts w:cs="Arial" w:hAnsi="Arial" w:eastAsia="Arial" w:ascii="Arial"/>
          <w:color w:val="1D1F26"/>
          <w:spacing w:val="-7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424657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58"/>
      </w:pP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853"/>
      </w:pPr>
      <w:r>
        <w:rPr>
          <w:rFonts w:cs="Arial" w:hAnsi="Arial" w:eastAsia="Arial" w:ascii="Arial"/>
          <w:b/>
          <w:color w:val="1D1F26"/>
          <w:spacing w:val="7"/>
          <w:w w:val="95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2"/>
          <w:w w:val="83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6"/>
          <w:w w:val="109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95"/>
          <w:sz w:val="20"/>
          <w:szCs w:val="20"/>
        </w:rPr>
        <w:t>s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9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98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0"/>
          <w:w w:val="95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5"/>
          <w:w w:val="95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5"/>
          <w:w w:val="98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 w:lineRule="auto" w:line="234"/>
        <w:ind w:left="858" w:right="5761"/>
      </w:pP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2"/>
          <w:w w:val="66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2"/>
          <w:w w:val="74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98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107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9"/>
          <w:w w:val="107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4"/>
          <w:w w:val="112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7"/>
          <w:w w:val="96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2"/>
          <w:w w:val="91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9"/>
          <w:sz w:val="20"/>
          <w:szCs w:val="20"/>
        </w:rPr>
        <w:t>ó</w:t>
      </w:r>
      <w:r>
        <w:rPr>
          <w:rFonts w:cs="Arial" w:hAnsi="Arial" w:eastAsia="Arial" w:ascii="Arial"/>
          <w:b/>
          <w:color w:val="1D1F26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3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94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F26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é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62"/>
      </w:pP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9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6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424657"/>
          <w:spacing w:val="0"/>
          <w:w w:val="66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62"/>
      </w:pP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606474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60647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é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424657"/>
          <w:spacing w:val="0"/>
          <w:w w:val="6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62"/>
      </w:pPr>
      <w:r>
        <w:rPr>
          <w:rFonts w:cs="Arial" w:hAnsi="Arial" w:eastAsia="Arial" w:ascii="Arial"/>
          <w:color w:val="1D1F26"/>
          <w:spacing w:val="-6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1"/>
          <w:w w:val="51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33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105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4"/>
          <w:w w:val="94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á</w:t>
      </w:r>
      <w:r>
        <w:rPr>
          <w:rFonts w:cs="Arial" w:hAnsi="Arial" w:eastAsia="Arial" w:ascii="Arial"/>
          <w:b/>
          <w:color w:val="1D1F26"/>
          <w:spacing w:val="9"/>
          <w:w w:val="103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4"/>
          <w:w w:val="124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862"/>
      </w:pPr>
      <w:r>
        <w:rPr>
          <w:rFonts w:cs="Arial" w:hAnsi="Arial" w:eastAsia="Arial" w:ascii="Arial"/>
          <w:b/>
          <w:color w:val="1D1F26"/>
          <w:spacing w:val="6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6"/>
          <w:w w:val="94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94"/>
          <w:sz w:val="20"/>
          <w:szCs w:val="20"/>
        </w:rPr>
        <w:t>.</w:t>
      </w:r>
      <w:r>
        <w:rPr>
          <w:rFonts w:cs="Arial" w:hAnsi="Arial" w:eastAsia="Arial" w:ascii="Arial"/>
          <w:b/>
          <w:color w:val="1D1F26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23"/>
          <w:w w:val="94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6"/>
          <w:w w:val="92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1D1F26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6"/>
          <w:w w:val="109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5"/>
          <w:w w:val="95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5"/>
          <w:w w:val="112"/>
          <w:sz w:val="20"/>
          <w:szCs w:val="20"/>
        </w:rPr>
        <w:t>4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7</w:t>
      </w:r>
      <w:r>
        <w:rPr>
          <w:rFonts w:cs="Arial" w:hAnsi="Arial" w:eastAsia="Arial" w:ascii="Arial"/>
          <w:b/>
          <w:color w:val="1D1F26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b/>
          <w:color w:val="1D1F26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2</w:t>
      </w:r>
      <w:r>
        <w:rPr>
          <w:rFonts w:cs="Arial" w:hAnsi="Arial" w:eastAsia="Arial" w:ascii="Arial"/>
          <w:b/>
          <w:color w:val="1D1F26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b/>
          <w:color w:val="606474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b/>
          <w:color w:val="60647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06474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1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58"/>
      </w:pPr>
      <w:r>
        <w:rPr>
          <w:rFonts w:cs="Arial" w:hAnsi="Arial" w:eastAsia="Arial" w:ascii="Arial"/>
          <w:b/>
          <w:color w:val="1D1F26"/>
          <w:spacing w:val="4"/>
          <w:w w:val="91"/>
          <w:sz w:val="20"/>
          <w:szCs w:val="20"/>
        </w:rPr>
        <w:t>2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b/>
          <w:color w:val="1D1F26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3"/>
          <w:w w:val="124"/>
          <w:sz w:val="20"/>
          <w:szCs w:val="20"/>
        </w:rPr>
        <w:t>/</w:t>
      </w:r>
      <w:r>
        <w:rPr>
          <w:rFonts w:cs="Arial" w:hAnsi="Arial" w:eastAsia="Arial" w:ascii="Arial"/>
          <w:b/>
          <w:color w:val="1D1F26"/>
          <w:spacing w:val="6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J</w:t>
      </w:r>
      <w:r>
        <w:rPr>
          <w:rFonts w:cs="Arial" w:hAnsi="Arial" w:eastAsia="Arial" w:ascii="Arial"/>
          <w:b/>
          <w:color w:val="1D1F26"/>
          <w:spacing w:val="9"/>
          <w:w w:val="127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3"/>
          <w:w w:val="133"/>
          <w:sz w:val="20"/>
          <w:szCs w:val="20"/>
        </w:rPr>
        <w:t>/</w:t>
      </w:r>
      <w:r>
        <w:rPr>
          <w:rFonts w:cs="Arial" w:hAnsi="Arial" w:eastAsia="Arial" w:ascii="Arial"/>
          <w:b/>
          <w:color w:val="1D1F26"/>
          <w:spacing w:val="5"/>
          <w:w w:val="98"/>
          <w:sz w:val="20"/>
          <w:szCs w:val="20"/>
        </w:rPr>
        <w:t>b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5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424657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7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48"/>
      </w:pPr>
      <w:r>
        <w:rPr>
          <w:rFonts w:cs="Arial" w:hAnsi="Arial" w:eastAsia="Arial" w:ascii="Arial"/>
          <w:color w:val="1D1F26"/>
          <w:spacing w:val="-7"/>
          <w:w w:val="106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95"/>
          <w:sz w:val="22"/>
          <w:szCs w:val="22"/>
        </w:rPr>
        <w:t>ro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F2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8"/>
          <w:w w:val="104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657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24657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12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6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43"/>
      </w:pPr>
      <w:r>
        <w:rPr>
          <w:rFonts w:cs="Arial" w:hAnsi="Arial" w:eastAsia="Arial" w:ascii="Arial"/>
          <w:color w:val="1D1F26"/>
          <w:spacing w:val="-6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606474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60647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47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9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24657"/>
          <w:spacing w:val="0"/>
          <w:w w:val="5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33"/>
        <w:ind w:left="853" w:right="1513" w:firstLine="10"/>
      </w:pP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3</w:t>
      </w:r>
      <w:r>
        <w:rPr>
          <w:rFonts w:cs="Arial" w:hAnsi="Arial" w:eastAsia="Arial" w:ascii="Arial"/>
          <w:color w:val="424657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7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24657"/>
          <w:spacing w:val="0"/>
          <w:w w:val="57"/>
          <w:sz w:val="22"/>
          <w:szCs w:val="22"/>
        </w:rPr>
        <w:t>;</w:t>
      </w:r>
      <w:r>
        <w:rPr>
          <w:rFonts w:cs="Arial" w:hAnsi="Arial" w:eastAsia="Arial" w:ascii="Arial"/>
          <w:color w:val="42465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7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39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7"/>
          <w:w w:val="98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4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6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ú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1D1F26"/>
          <w:spacing w:val="47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D1F26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4"/>
          <w:w w:val="74"/>
          <w:sz w:val="20"/>
          <w:szCs w:val="20"/>
        </w:rPr>
        <w:t>1</w:t>
      </w:r>
      <w:r>
        <w:rPr>
          <w:rFonts w:cs="Arial" w:hAnsi="Arial" w:eastAsia="Arial" w:ascii="Arial"/>
          <w:b/>
          <w:color w:val="1D1F26"/>
          <w:spacing w:val="0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0"/>
          <w:w w:val="107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1D1F26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5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1D1F26"/>
          <w:spacing w:val="0"/>
          <w:w w:val="105"/>
          <w:sz w:val="20"/>
          <w:szCs w:val="20"/>
        </w:rPr>
        <w:t>f</w:t>
      </w:r>
      <w:r>
        <w:rPr>
          <w:rFonts w:cs="Arial" w:hAnsi="Arial" w:eastAsia="Arial" w:ascii="Arial"/>
          <w:b/>
          <w:color w:val="1D1F26"/>
          <w:spacing w:val="6"/>
          <w:w w:val="105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1D1F26"/>
          <w:spacing w:val="2"/>
          <w:w w:val="91"/>
          <w:sz w:val="20"/>
          <w:szCs w:val="20"/>
        </w:rPr>
        <w:t>i</w:t>
      </w:r>
      <w:r>
        <w:rPr>
          <w:rFonts w:cs="Arial" w:hAnsi="Arial" w:eastAsia="Arial" w:ascii="Arial"/>
          <w:b/>
          <w:color w:val="1D1F26"/>
          <w:spacing w:val="6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424657"/>
          <w:spacing w:val="4"/>
          <w:w w:val="77"/>
          <w:sz w:val="20"/>
          <w:szCs w:val="20"/>
        </w:rPr>
        <w:t>"</w:t>
      </w:r>
      <w:r>
        <w:rPr>
          <w:rFonts w:cs="Arial" w:hAnsi="Arial" w:eastAsia="Arial" w:ascii="Arial"/>
          <w:b/>
          <w:color w:val="424657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b/>
          <w:color w:val="42465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24657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F26"/>
          <w:spacing w:val="5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1D1F26"/>
          <w:spacing w:val="5"/>
          <w:w w:val="102"/>
          <w:sz w:val="20"/>
          <w:szCs w:val="20"/>
        </w:rPr>
        <w:t>u</w:t>
      </w:r>
      <w:r>
        <w:rPr>
          <w:rFonts w:cs="Arial" w:hAnsi="Arial" w:eastAsia="Arial" w:ascii="Arial"/>
          <w:b/>
          <w:color w:val="1D1F26"/>
          <w:spacing w:val="8"/>
          <w:w w:val="101"/>
          <w:sz w:val="20"/>
          <w:szCs w:val="20"/>
        </w:rPr>
        <w:t>m</w:t>
      </w:r>
      <w:r>
        <w:rPr>
          <w:rFonts w:cs="Arial" w:hAnsi="Arial" w:eastAsia="Arial" w:ascii="Arial"/>
          <w:b/>
          <w:color w:val="1D1F26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b/>
          <w:color w:val="1D1F26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F26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1D1F26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4"/>
          <w:w w:val="78"/>
          <w:sz w:val="20"/>
          <w:szCs w:val="20"/>
        </w:rPr>
        <w:t>1</w:t>
      </w:r>
      <w:r>
        <w:rPr>
          <w:rFonts w:cs="Arial" w:hAnsi="Arial" w:eastAsia="Arial" w:ascii="Arial"/>
          <w:b/>
          <w:color w:val="1D1F26"/>
          <w:spacing w:val="5"/>
          <w:w w:val="112"/>
          <w:sz w:val="20"/>
          <w:szCs w:val="20"/>
        </w:rPr>
        <w:t>0</w:t>
      </w:r>
      <w:r>
        <w:rPr>
          <w:rFonts w:cs="Arial" w:hAnsi="Arial" w:eastAsia="Arial" w:ascii="Arial"/>
          <w:b/>
          <w:color w:val="1D1F26"/>
          <w:spacing w:val="0"/>
          <w:w w:val="74"/>
          <w:sz w:val="20"/>
          <w:szCs w:val="20"/>
        </w:rPr>
        <w:t>,</w:t>
      </w:r>
      <w:r>
        <w:rPr>
          <w:rFonts w:cs="Arial" w:hAnsi="Arial" w:eastAsia="Arial" w:ascii="Arial"/>
          <w:b/>
          <w:color w:val="1D1F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F26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32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38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2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24657"/>
          <w:spacing w:val="-3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9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3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z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F26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3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424657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7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24657"/>
          <w:spacing w:val="0"/>
          <w:w w:val="74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424657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7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D1F26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D1F2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í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2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24657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38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3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1D1F26"/>
          <w:spacing w:val="31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24657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31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8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606474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606474"/>
          <w:spacing w:val="25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color w:val="1D1F26"/>
          <w:spacing w:val="33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5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90"/>
          <w:sz w:val="22"/>
          <w:szCs w:val="22"/>
        </w:rPr>
        <w:t>í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5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5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1D1F26"/>
          <w:spacing w:val="33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1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3"/>
          <w:w w:val="133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3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15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657"/>
          <w:spacing w:val="-3"/>
          <w:w w:val="103"/>
          <w:sz w:val="22"/>
          <w:szCs w:val="22"/>
        </w:rPr>
        <w:t>"</w:t>
      </w:r>
      <w:r>
        <w:rPr>
          <w:rFonts w:cs="Arial" w:hAnsi="Arial" w:eastAsia="Arial" w:ascii="Arial"/>
          <w:color w:val="424657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657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42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3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14"/>
          <w:sz w:val="22"/>
          <w:szCs w:val="22"/>
        </w:rPr>
        <w:t>z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2"/>
          <w:w w:val="9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8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3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2"/>
          <w:w w:val="7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4"/>
          <w:w w:val="13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7"/>
          <w:w w:val="11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D1F26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ú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606474"/>
          <w:spacing w:val="0"/>
          <w:w w:val="6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2"/>
        <w:ind w:left="858" w:right="6076"/>
      </w:pPr>
      <w:r>
        <w:rPr>
          <w:rFonts w:cs="Arial" w:hAnsi="Arial" w:eastAsia="Arial" w:ascii="Arial"/>
          <w:color w:val="1D1F26"/>
          <w:spacing w:val="-6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D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6"/>
          <w:w w:val="112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2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5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3"/>
          <w:w w:val="116"/>
          <w:sz w:val="22"/>
          <w:szCs w:val="22"/>
        </w:rPr>
        <w:t>r</w:t>
      </w:r>
      <w:r>
        <w:rPr>
          <w:rFonts w:cs="Arial" w:hAnsi="Arial" w:eastAsia="Arial" w:ascii="Arial"/>
          <w:color w:val="424657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42465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4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1D1F26"/>
          <w:spacing w:val="-5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98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424657"/>
          <w:spacing w:val="0"/>
          <w:w w:val="74"/>
          <w:sz w:val="22"/>
          <w:szCs w:val="22"/>
        </w:rPr>
        <w:t>.</w:t>
      </w:r>
      <w:r>
        <w:rPr>
          <w:rFonts w:cs="Arial" w:hAnsi="Arial" w:eastAsia="Arial" w:ascii="Arial"/>
          <w:color w:val="424657"/>
          <w:spacing w:val="0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1D1F26"/>
          <w:spacing w:val="-7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D1F26"/>
          <w:spacing w:val="-3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D1F26"/>
          <w:spacing w:val="-5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1D1F26"/>
          <w:spacing w:val="-2"/>
          <w:w w:val="102"/>
          <w:sz w:val="22"/>
          <w:szCs w:val="22"/>
        </w:rPr>
        <w:t>l</w:t>
      </w:r>
      <w:r>
        <w:rPr>
          <w:rFonts w:cs="Arial" w:hAnsi="Arial" w:eastAsia="Arial" w:ascii="Arial"/>
          <w:color w:val="1D1F26"/>
          <w:spacing w:val="-9"/>
          <w:w w:val="107"/>
          <w:sz w:val="22"/>
          <w:szCs w:val="22"/>
        </w:rPr>
        <w:t>m</w:t>
      </w:r>
      <w:r>
        <w:rPr>
          <w:rFonts w:cs="Arial" w:hAnsi="Arial" w:eastAsia="Arial" w:ascii="Arial"/>
          <w:color w:val="1D1F26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-5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D1F26"/>
          <w:spacing w:val="-3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D1F26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D1F26"/>
          <w:spacing w:val="0"/>
          <w:w w:val="57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862"/>
      </w:pPr>
      <w:r>
        <w:rPr>
          <w:rFonts w:cs="Arial" w:hAnsi="Arial" w:eastAsia="Arial" w:ascii="Arial"/>
          <w:color w:val="1D1F26"/>
          <w:w w:val="84"/>
          <w:sz w:val="18"/>
          <w:szCs w:val="18"/>
        </w:rPr>
        <w:t>C</w:t>
      </w:r>
      <w:r>
        <w:rPr>
          <w:rFonts w:cs="Arial" w:hAnsi="Arial" w:eastAsia="Arial" w:ascii="Arial"/>
          <w:color w:val="1D1F26"/>
          <w:spacing w:val="7"/>
          <w:w w:val="84"/>
          <w:sz w:val="18"/>
          <w:szCs w:val="18"/>
        </w:rPr>
        <w:t>.</w:t>
      </w:r>
      <w:r>
        <w:rPr>
          <w:rFonts w:cs="Arial" w:hAnsi="Arial" w:eastAsia="Arial" w:ascii="Arial"/>
          <w:color w:val="1D1F26"/>
          <w:spacing w:val="4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424657"/>
          <w:spacing w:val="0"/>
          <w:w w:val="64"/>
          <w:sz w:val="18"/>
          <w:szCs w:val="18"/>
        </w:rPr>
        <w:t>.</w:t>
      </w:r>
      <w:r>
        <w:rPr>
          <w:rFonts w:cs="Arial" w:hAnsi="Arial" w:eastAsia="Arial" w:ascii="Arial"/>
          <w:color w:val="424657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657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F26"/>
          <w:spacing w:val="5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1D1F26"/>
          <w:spacing w:val="5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1D1F26"/>
          <w:spacing w:val="5"/>
          <w:w w:val="105"/>
          <w:sz w:val="18"/>
          <w:szCs w:val="18"/>
        </w:rPr>
        <w:t>p</w:t>
      </w:r>
      <w:r>
        <w:rPr>
          <w:rFonts w:cs="Arial" w:hAnsi="Arial" w:eastAsia="Arial" w:ascii="Arial"/>
          <w:color w:val="1D1F26"/>
          <w:spacing w:val="5"/>
          <w:w w:val="96"/>
          <w:sz w:val="18"/>
          <w:szCs w:val="18"/>
        </w:rPr>
        <w:t>a</w:t>
      </w:r>
      <w:r>
        <w:rPr>
          <w:rFonts w:cs="Arial" w:hAnsi="Arial" w:eastAsia="Arial" w:ascii="Arial"/>
          <w:color w:val="1D1F26"/>
          <w:spacing w:val="0"/>
          <w:w w:val="129"/>
          <w:sz w:val="18"/>
          <w:szCs w:val="18"/>
        </w:rPr>
        <w:t>r</w:t>
      </w:r>
      <w:r>
        <w:rPr>
          <w:rFonts w:cs="Arial" w:hAnsi="Arial" w:eastAsia="Arial" w:ascii="Arial"/>
          <w:color w:val="1D1F26"/>
          <w:spacing w:val="7"/>
          <w:w w:val="129"/>
          <w:sz w:val="18"/>
          <w:szCs w:val="18"/>
        </w:rPr>
        <w:t>t</w:t>
      </w:r>
      <w:r>
        <w:rPr>
          <w:rFonts w:cs="Arial" w:hAnsi="Arial" w:eastAsia="Arial" w:ascii="Arial"/>
          <w:color w:val="1D1F26"/>
          <w:spacing w:val="5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1D1F26"/>
          <w:spacing w:val="8"/>
          <w:w w:val="107"/>
          <w:sz w:val="18"/>
          <w:szCs w:val="18"/>
        </w:rPr>
        <w:t>m</w:t>
      </w:r>
      <w:r>
        <w:rPr>
          <w:rFonts w:cs="Arial" w:hAnsi="Arial" w:eastAsia="Arial" w:ascii="Arial"/>
          <w:color w:val="1D1F26"/>
          <w:spacing w:val="5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1D1F26"/>
          <w:spacing w:val="5"/>
          <w:w w:val="96"/>
          <w:sz w:val="18"/>
          <w:szCs w:val="18"/>
        </w:rPr>
        <w:t>n</w:t>
      </w:r>
      <w:r>
        <w:rPr>
          <w:rFonts w:cs="Arial" w:hAnsi="Arial" w:eastAsia="Arial" w:ascii="Arial"/>
          <w:color w:val="1D1F26"/>
          <w:spacing w:val="4"/>
          <w:w w:val="156"/>
          <w:sz w:val="18"/>
          <w:szCs w:val="18"/>
        </w:rPr>
        <w:t>t</w:t>
      </w:r>
      <w:r>
        <w:rPr>
          <w:rFonts w:cs="Arial" w:hAnsi="Arial" w:eastAsia="Arial" w:ascii="Arial"/>
          <w:color w:val="1D1F26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1D1F2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F26"/>
          <w:spacing w:val="6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1D1F26"/>
          <w:spacing w:val="5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1D1F26"/>
          <w:spacing w:val="8"/>
          <w:w w:val="113"/>
          <w:sz w:val="18"/>
          <w:szCs w:val="18"/>
        </w:rPr>
        <w:t>m</w:t>
      </w:r>
      <w:r>
        <w:rPr>
          <w:rFonts w:cs="Arial" w:hAnsi="Arial" w:eastAsia="Arial" w:ascii="Arial"/>
          <w:color w:val="1D1F26"/>
          <w:spacing w:val="2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1D1F26"/>
          <w:spacing w:val="5"/>
          <w:w w:val="105"/>
          <w:sz w:val="18"/>
          <w:szCs w:val="18"/>
        </w:rPr>
        <w:t>n</w:t>
      </w:r>
      <w:r>
        <w:rPr>
          <w:rFonts w:cs="Arial" w:hAnsi="Arial" w:eastAsia="Arial" w:ascii="Arial"/>
          <w:color w:val="1D1F26"/>
          <w:spacing w:val="2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1D1F26"/>
          <w:spacing w:val="4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1D1F26"/>
          <w:spacing w:val="4"/>
          <w:w w:val="156"/>
          <w:sz w:val="18"/>
          <w:szCs w:val="18"/>
        </w:rPr>
        <w:t>t</w:t>
      </w:r>
      <w:r>
        <w:rPr>
          <w:rFonts w:cs="Arial" w:hAnsi="Arial" w:eastAsia="Arial" w:ascii="Arial"/>
          <w:color w:val="1D1F26"/>
          <w:spacing w:val="4"/>
          <w:w w:val="122"/>
          <w:sz w:val="18"/>
          <w:szCs w:val="18"/>
        </w:rPr>
        <w:t>r</w:t>
      </w:r>
      <w:r>
        <w:rPr>
          <w:rFonts w:cs="Arial" w:hAnsi="Arial" w:eastAsia="Arial" w:ascii="Arial"/>
          <w:color w:val="1D1F26"/>
          <w:spacing w:val="4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1D1F26"/>
          <w:spacing w:val="4"/>
          <w:w w:val="165"/>
          <w:sz w:val="18"/>
          <w:szCs w:val="18"/>
        </w:rPr>
        <w:t>t</w:t>
      </w:r>
      <w:r>
        <w:rPr>
          <w:rFonts w:cs="Arial" w:hAnsi="Arial" w:eastAsia="Arial" w:ascii="Arial"/>
          <w:color w:val="1D1F26"/>
          <w:spacing w:val="2"/>
          <w:w w:val="92"/>
          <w:sz w:val="18"/>
          <w:szCs w:val="18"/>
        </w:rPr>
        <w:t>i</w:t>
      </w:r>
      <w:r>
        <w:rPr>
          <w:rFonts w:cs="Arial" w:hAnsi="Arial" w:eastAsia="Arial" w:ascii="Arial"/>
          <w:color w:val="1D1F26"/>
          <w:spacing w:val="5"/>
          <w:w w:val="112"/>
          <w:sz w:val="18"/>
          <w:szCs w:val="18"/>
        </w:rPr>
        <w:t>v</w:t>
      </w:r>
      <w:r>
        <w:rPr>
          <w:rFonts w:cs="Arial" w:hAnsi="Arial" w:eastAsia="Arial" w:ascii="Arial"/>
          <w:color w:val="1D1F26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3848" w:right="4522"/>
      </w:pPr>
      <w:hyperlink r:id="rId5">
        <w:r>
          <w:rPr>
            <w:rFonts w:cs="Times New Roman" w:hAnsi="Times New Roman" w:eastAsia="Times New Roman" w:ascii="Times New Roman"/>
            <w:color w:val="606474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104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424657"/>
            <w:spacing w:val="0"/>
            <w:w w:val="100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424657"/>
            <w:spacing w:val="0"/>
            <w:w w:val="7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24657"/>
            <w:spacing w:val="0"/>
            <w:w w:val="108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424657"/>
            <w:spacing w:val="-1"/>
            <w:w w:val="108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97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97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109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424657"/>
            <w:spacing w:val="-1"/>
            <w:w w:val="113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606474"/>
            <w:spacing w:val="0"/>
            <w:w w:val="103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606474"/>
            <w:spacing w:val="0"/>
            <w:w w:val="104"/>
            <w:sz w:val="18"/>
            <w:szCs w:val="18"/>
          </w:rPr>
          <w:t>y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104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115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606474"/>
            <w:spacing w:val="0"/>
            <w:w w:val="77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color w:val="424657"/>
            <w:spacing w:val="-1"/>
            <w:w w:val="115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424657"/>
            <w:spacing w:val="-1"/>
            <w:w w:val="113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97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103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color w:val="606474"/>
            <w:spacing w:val="0"/>
            <w:w w:val="103"/>
            <w:sz w:val="18"/>
            <w:szCs w:val="18"/>
          </w:rPr>
          <w:t>f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103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424657"/>
            <w:spacing w:val="0"/>
            <w:w w:val="103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424657"/>
            <w:spacing w:val="0"/>
            <w:w w:val="86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24657"/>
            <w:spacing w:val="-1"/>
            <w:w w:val="103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606474"/>
            <w:spacing w:val="0"/>
            <w:w w:val="68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color w:val="606474"/>
            <w:spacing w:val="-1"/>
            <w:w w:val="102"/>
            <w:sz w:val="18"/>
            <w:szCs w:val="18"/>
          </w:rPr>
          <w:t>v</w:t>
        </w:r>
        <w:r>
          <w:rPr>
            <w:rFonts w:cs="Times New Roman" w:hAnsi="Times New Roman" w:eastAsia="Times New Roman" w:ascii="Times New Roman"/>
            <w:color w:val="424657"/>
            <w:spacing w:val="0"/>
            <w:w w:val="7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24657"/>
            <w:spacing w:val="0"/>
            <w:w w:val="107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424657"/>
            <w:spacing w:val="-1"/>
            <w:w w:val="118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424657"/>
            <w:spacing w:val="-1"/>
            <w:w w:val="113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color w:val="424657"/>
            <w:spacing w:val="0"/>
            <w:w w:val="7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24657"/>
            <w:spacing w:val="-1"/>
            <w:w w:val="102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606474"/>
            <w:spacing w:val="0"/>
            <w:w w:val="126"/>
            <w:sz w:val="18"/>
            <w:szCs w:val="18"/>
          </w:rPr>
          <w:t>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59"/>
        <w:ind w:left="886"/>
      </w:pPr>
      <w:r>
        <w:rPr>
          <w:rFonts w:cs="Times New Roman" w:hAnsi="Times New Roman" w:eastAsia="Times New Roman" w:ascii="Times New Roman"/>
          <w:b/>
          <w:color w:val="6493C1"/>
          <w:spacing w:val="0"/>
          <w:w w:val="84"/>
          <w:sz w:val="16"/>
          <w:szCs w:val="16"/>
        </w:rPr>
        <w:t>1!!1</w:t>
      </w:r>
      <w:r>
        <w:rPr>
          <w:rFonts w:cs="Times New Roman" w:hAnsi="Times New Roman" w:eastAsia="Times New Roman" w:ascii="Times New Roman"/>
          <w:b/>
          <w:color w:val="6493C1"/>
          <w:spacing w:val="7"/>
          <w:w w:val="84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color w:val="606474"/>
          <w:spacing w:val="2"/>
          <w:w w:val="84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606474"/>
          <w:spacing w:val="2"/>
          <w:w w:val="84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606474"/>
          <w:spacing w:val="2"/>
          <w:w w:val="8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606474"/>
          <w:spacing w:val="2"/>
          <w:w w:val="84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606474"/>
          <w:spacing w:val="0"/>
          <w:w w:val="84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606474"/>
          <w:spacing w:val="22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06474"/>
          <w:spacing w:val="5"/>
          <w:w w:val="101"/>
          <w:sz w:val="12"/>
          <w:szCs w:val="12"/>
        </w:rPr>
        <w:t>2</w:t>
      </w:r>
      <w:r>
        <w:rPr>
          <w:rFonts w:cs="Arial" w:hAnsi="Arial" w:eastAsia="Arial" w:ascii="Arial"/>
          <w:color w:val="606474"/>
          <w:spacing w:val="5"/>
          <w:w w:val="107"/>
          <w:sz w:val="12"/>
          <w:szCs w:val="12"/>
        </w:rPr>
        <w:t>3</w:t>
      </w:r>
      <w:r>
        <w:rPr>
          <w:rFonts w:cs="Arial" w:hAnsi="Arial" w:eastAsia="Arial" w:ascii="Arial"/>
          <w:color w:val="606474"/>
          <w:spacing w:val="3"/>
          <w:w w:val="53"/>
          <w:sz w:val="12"/>
          <w:szCs w:val="12"/>
        </w:rPr>
        <w:t>1</w:t>
      </w:r>
      <w:r>
        <w:rPr>
          <w:rFonts w:cs="Arial" w:hAnsi="Arial" w:eastAsia="Arial" w:ascii="Arial"/>
          <w:color w:val="606474"/>
          <w:spacing w:val="6"/>
          <w:w w:val="121"/>
          <w:sz w:val="12"/>
          <w:szCs w:val="12"/>
        </w:rPr>
        <w:t>8</w:t>
      </w:r>
      <w:r>
        <w:rPr>
          <w:rFonts w:cs="Arial" w:hAnsi="Arial" w:eastAsia="Arial" w:ascii="Arial"/>
          <w:color w:val="606474"/>
          <w:spacing w:val="0"/>
          <w:w w:val="101"/>
          <w:sz w:val="12"/>
          <w:szCs w:val="12"/>
        </w:rPr>
        <w:t>7</w:t>
      </w:r>
      <w:r>
        <w:rPr>
          <w:rFonts w:cs="Arial" w:hAnsi="Arial" w:eastAsia="Arial" w:ascii="Arial"/>
          <w:color w:val="606474"/>
          <w:spacing w:val="9"/>
          <w:w w:val="101"/>
          <w:sz w:val="12"/>
          <w:szCs w:val="12"/>
        </w:rPr>
        <w:t>7</w:t>
      </w:r>
      <w:r>
        <w:rPr>
          <w:rFonts w:cs="Arial" w:hAnsi="Arial" w:eastAsia="Arial" w:ascii="Arial"/>
          <w:color w:val="606474"/>
          <w:spacing w:val="6"/>
          <w:w w:val="114"/>
          <w:sz w:val="12"/>
          <w:szCs w:val="12"/>
        </w:rPr>
        <w:t>0</w:t>
      </w:r>
      <w:r>
        <w:rPr>
          <w:rFonts w:cs="Arial" w:hAnsi="Arial" w:eastAsia="Arial" w:ascii="Arial"/>
          <w:color w:val="606474"/>
          <w:spacing w:val="0"/>
          <w:w w:val="114"/>
          <w:sz w:val="12"/>
          <w:szCs w:val="12"/>
        </w:rPr>
        <w:t>0</w:t>
      </w:r>
      <w:r>
        <w:rPr>
          <w:rFonts w:cs="Arial" w:hAnsi="Arial" w:eastAsia="Arial" w:ascii="Arial"/>
          <w:color w:val="606474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-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0"/>
          <w:w w:val="135"/>
          <w:sz w:val="12"/>
          <w:szCs w:val="12"/>
        </w:rPr>
        <w:t>/</w:t>
      </w:r>
      <w:r>
        <w:rPr>
          <w:rFonts w:cs="Arial" w:hAnsi="Arial" w:eastAsia="Arial" w:ascii="Arial"/>
          <w:color w:val="606474"/>
          <w:spacing w:val="7"/>
          <w:w w:val="135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5"/>
          <w:w w:val="101"/>
          <w:sz w:val="12"/>
          <w:szCs w:val="12"/>
        </w:rPr>
        <w:t>2</w:t>
      </w:r>
      <w:r>
        <w:rPr>
          <w:rFonts w:cs="Arial" w:hAnsi="Arial" w:eastAsia="Arial" w:ascii="Arial"/>
          <w:color w:val="606474"/>
          <w:spacing w:val="5"/>
          <w:w w:val="107"/>
          <w:sz w:val="12"/>
          <w:szCs w:val="12"/>
        </w:rPr>
        <w:t>2</w:t>
      </w:r>
      <w:r>
        <w:rPr>
          <w:rFonts w:cs="Arial" w:hAnsi="Arial" w:eastAsia="Arial" w:ascii="Arial"/>
          <w:color w:val="606474"/>
          <w:spacing w:val="5"/>
          <w:w w:val="101"/>
          <w:sz w:val="12"/>
          <w:szCs w:val="12"/>
        </w:rPr>
        <w:t>3</w:t>
      </w:r>
      <w:r>
        <w:rPr>
          <w:rFonts w:cs="Arial" w:hAnsi="Arial" w:eastAsia="Arial" w:ascii="Arial"/>
          <w:color w:val="606474"/>
          <w:spacing w:val="5"/>
          <w:w w:val="107"/>
          <w:sz w:val="12"/>
          <w:szCs w:val="12"/>
        </w:rPr>
        <w:t>2</w:t>
      </w:r>
      <w:r>
        <w:rPr>
          <w:rFonts w:cs="Arial" w:hAnsi="Arial" w:eastAsia="Arial" w:ascii="Arial"/>
          <w:color w:val="606474"/>
          <w:spacing w:val="5"/>
          <w:w w:val="168"/>
          <w:sz w:val="12"/>
          <w:szCs w:val="12"/>
        </w:rPr>
        <w:t>-</w:t>
      </w:r>
      <w:r>
        <w:rPr>
          <w:rFonts w:cs="Arial" w:hAnsi="Arial" w:eastAsia="Arial" w:ascii="Arial"/>
          <w:color w:val="606474"/>
          <w:spacing w:val="6"/>
          <w:w w:val="114"/>
          <w:sz w:val="12"/>
          <w:szCs w:val="12"/>
        </w:rPr>
        <w:t>6</w:t>
      </w:r>
      <w:r>
        <w:rPr>
          <w:rFonts w:cs="Arial" w:hAnsi="Arial" w:eastAsia="Arial" w:ascii="Arial"/>
          <w:color w:val="606474"/>
          <w:spacing w:val="3"/>
          <w:w w:val="67"/>
          <w:sz w:val="12"/>
          <w:szCs w:val="12"/>
        </w:rPr>
        <w:t>1</w:t>
      </w:r>
      <w:r>
        <w:rPr>
          <w:rFonts w:cs="Arial" w:hAnsi="Arial" w:eastAsia="Arial" w:ascii="Arial"/>
          <w:color w:val="606474"/>
          <w:spacing w:val="0"/>
          <w:w w:val="80"/>
          <w:sz w:val="12"/>
          <w:szCs w:val="12"/>
        </w:rPr>
        <w:t>01</w:t>
      </w:r>
      <w:r>
        <w:rPr>
          <w:rFonts w:cs="Arial" w:hAnsi="Arial" w:eastAsia="Arial" w:ascii="Arial"/>
          <w:color w:val="606474"/>
          <w:spacing w:val="0"/>
          <w:w w:val="100"/>
          <w:sz w:val="12"/>
          <w:szCs w:val="12"/>
        </w:rPr>
        <w:t>                  </w:t>
      </w:r>
      <w:r>
        <w:rPr>
          <w:rFonts w:cs="Arial" w:hAnsi="Arial" w:eastAsia="Arial" w:ascii="Arial"/>
          <w:color w:val="606474"/>
          <w:spacing w:val="-14"/>
          <w:w w:val="100"/>
          <w:sz w:val="12"/>
          <w:szCs w:val="12"/>
        </w:rPr>
        <w:t> </w:t>
      </w:r>
      <w:r>
        <w:rPr>
          <w:rFonts w:cs="Arial" w:hAnsi="Arial" w:eastAsia="Arial" w:ascii="Arial"/>
          <w:b/>
          <w:color w:val="6493C1"/>
          <w:spacing w:val="0"/>
          <w:w w:val="93"/>
          <w:sz w:val="30"/>
          <w:szCs w:val="30"/>
        </w:rPr>
        <w:t>f</w:t>
      </w:r>
      <w:r>
        <w:rPr>
          <w:rFonts w:cs="Arial" w:hAnsi="Arial" w:eastAsia="Arial" w:ascii="Arial"/>
          <w:b/>
          <w:color w:val="6493C1"/>
          <w:spacing w:val="21"/>
          <w:w w:val="93"/>
          <w:sz w:val="30"/>
          <w:szCs w:val="30"/>
        </w:rPr>
        <w:t>J</w:t>
      </w:r>
      <w:r>
        <w:rPr>
          <w:rFonts w:cs="Arial" w:hAnsi="Arial" w:eastAsia="Arial" w:ascii="Arial"/>
          <w:color w:val="606474"/>
          <w:spacing w:val="4"/>
          <w:w w:val="87"/>
          <w:sz w:val="12"/>
          <w:szCs w:val="12"/>
        </w:rPr>
        <w:t>7</w:t>
      </w:r>
      <w:r>
        <w:rPr>
          <w:rFonts w:cs="Arial" w:hAnsi="Arial" w:eastAsia="Arial" w:ascii="Arial"/>
          <w:color w:val="606474"/>
          <w:spacing w:val="5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606474"/>
          <w:spacing w:val="0"/>
          <w:w w:val="67"/>
          <w:sz w:val="12"/>
          <w:szCs w:val="12"/>
        </w:rPr>
        <w:t>.</w:t>
      </w:r>
      <w:r>
        <w:rPr>
          <w:rFonts w:cs="Arial" w:hAnsi="Arial" w:eastAsia="Arial" w:ascii="Arial"/>
          <w:color w:val="606474"/>
          <w:spacing w:val="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5"/>
          <w:w w:val="84"/>
          <w:sz w:val="12"/>
          <w:szCs w:val="12"/>
        </w:rPr>
        <w:t>A</w:t>
      </w:r>
      <w:r>
        <w:rPr>
          <w:rFonts w:cs="Arial" w:hAnsi="Arial" w:eastAsia="Arial" w:ascii="Arial"/>
          <w:color w:val="606474"/>
          <w:spacing w:val="5"/>
          <w:w w:val="112"/>
          <w:sz w:val="12"/>
          <w:szCs w:val="12"/>
        </w:rPr>
        <w:t>v</w:t>
      </w:r>
      <w:r>
        <w:rPr>
          <w:rFonts w:cs="Arial" w:hAnsi="Arial" w:eastAsia="Arial" w:ascii="Arial"/>
          <w:color w:val="919793"/>
          <w:spacing w:val="0"/>
          <w:w w:val="54"/>
          <w:sz w:val="12"/>
          <w:szCs w:val="12"/>
        </w:rPr>
        <w:t>.</w:t>
      </w:r>
      <w:r>
        <w:rPr>
          <w:rFonts w:cs="Arial" w:hAnsi="Arial" w:eastAsia="Arial" w:ascii="Arial"/>
          <w:color w:val="919793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4"/>
          <w:w w:val="73"/>
          <w:sz w:val="12"/>
          <w:szCs w:val="12"/>
        </w:rPr>
        <w:t>Z</w:t>
      </w:r>
      <w:r>
        <w:rPr>
          <w:rFonts w:cs="Arial" w:hAnsi="Arial" w:eastAsia="Arial" w:ascii="Arial"/>
          <w:color w:val="606474"/>
          <w:spacing w:val="5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606474"/>
          <w:spacing w:val="5"/>
          <w:w w:val="107"/>
          <w:sz w:val="12"/>
          <w:szCs w:val="12"/>
        </w:rPr>
        <w:t>n</w:t>
      </w:r>
      <w:r>
        <w:rPr>
          <w:rFonts w:cs="Arial" w:hAnsi="Arial" w:eastAsia="Arial" w:ascii="Arial"/>
          <w:color w:val="606474"/>
          <w:spacing w:val="0"/>
          <w:w w:val="101"/>
          <w:sz w:val="12"/>
          <w:szCs w:val="12"/>
        </w:rPr>
        <w:t>a</w:t>
      </w:r>
      <w:r>
        <w:rPr>
          <w:rFonts w:cs="Arial" w:hAnsi="Arial" w:eastAsia="Arial" w:ascii="Arial"/>
          <w:color w:val="606474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-1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2"/>
          <w:w w:val="40"/>
          <w:sz w:val="12"/>
          <w:szCs w:val="12"/>
        </w:rPr>
        <w:t>1</w:t>
      </w:r>
      <w:r>
        <w:rPr>
          <w:rFonts w:cs="Arial" w:hAnsi="Arial" w:eastAsia="Arial" w:ascii="Arial"/>
          <w:color w:val="7E8795"/>
          <w:spacing w:val="0"/>
          <w:w w:val="67"/>
          <w:sz w:val="12"/>
          <w:szCs w:val="12"/>
        </w:rPr>
        <w:t>,</w:t>
      </w:r>
      <w:r>
        <w:rPr>
          <w:rFonts w:cs="Arial" w:hAnsi="Arial" w:eastAsia="Arial" w:ascii="Arial"/>
          <w:color w:val="7E8795"/>
          <w:spacing w:val="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4"/>
          <w:w w:val="73"/>
          <w:sz w:val="12"/>
          <w:szCs w:val="12"/>
        </w:rPr>
        <w:t>P</w:t>
      </w:r>
      <w:r>
        <w:rPr>
          <w:rFonts w:cs="Arial" w:hAnsi="Arial" w:eastAsia="Arial" w:ascii="Arial"/>
          <w:color w:val="606474"/>
          <w:spacing w:val="5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7E8795"/>
          <w:spacing w:val="2"/>
          <w:w w:val="118"/>
          <w:sz w:val="12"/>
          <w:szCs w:val="12"/>
        </w:rPr>
        <w:t>l</w:t>
      </w:r>
      <w:r>
        <w:rPr>
          <w:rFonts w:cs="Arial" w:hAnsi="Arial" w:eastAsia="Arial" w:ascii="Arial"/>
          <w:color w:val="606474"/>
          <w:spacing w:val="5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606474"/>
          <w:spacing w:val="5"/>
          <w:w w:val="120"/>
          <w:sz w:val="12"/>
          <w:szCs w:val="12"/>
        </w:rPr>
        <w:t>c</w:t>
      </w:r>
      <w:r>
        <w:rPr>
          <w:rFonts w:cs="Arial" w:hAnsi="Arial" w:eastAsia="Arial" w:ascii="Arial"/>
          <w:color w:val="7E8795"/>
          <w:spacing w:val="2"/>
          <w:w w:val="101"/>
          <w:sz w:val="12"/>
          <w:szCs w:val="12"/>
        </w:rPr>
        <w:t>i</w:t>
      </w:r>
      <w:r>
        <w:rPr>
          <w:rFonts w:cs="Arial" w:hAnsi="Arial" w:eastAsia="Arial" w:ascii="Arial"/>
          <w:color w:val="606474"/>
          <w:spacing w:val="0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606474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5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7E8795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7E8795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6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606474"/>
          <w:spacing w:val="6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06474"/>
          <w:spacing w:val="3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606474"/>
          <w:spacing w:val="3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7E8795"/>
          <w:spacing w:val="5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606474"/>
          <w:spacing w:val="6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06474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606474"/>
          <w:spacing w:val="1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5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7E8795"/>
          <w:spacing w:val="2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606474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606474"/>
          <w:spacing w:val="3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474"/>
          <w:spacing w:val="4"/>
          <w:w w:val="73"/>
          <w:sz w:val="12"/>
          <w:szCs w:val="12"/>
        </w:rPr>
        <w:t>S</w:t>
      </w:r>
      <w:r>
        <w:rPr>
          <w:rFonts w:cs="Arial" w:hAnsi="Arial" w:eastAsia="Arial" w:ascii="Arial"/>
          <w:color w:val="606474"/>
          <w:spacing w:val="5"/>
          <w:w w:val="101"/>
          <w:sz w:val="12"/>
          <w:szCs w:val="12"/>
        </w:rPr>
        <w:t>u</w:t>
      </w:r>
      <w:r>
        <w:rPr>
          <w:rFonts w:cs="Arial" w:hAnsi="Arial" w:eastAsia="Arial" w:ascii="Arial"/>
          <w:color w:val="606474"/>
          <w:spacing w:val="0"/>
          <w:w w:val="112"/>
          <w:sz w:val="12"/>
          <w:szCs w:val="12"/>
        </w:rPr>
        <w:t>r</w:t>
      </w:r>
      <w:r>
        <w:rPr>
          <w:rFonts w:cs="Arial" w:hAnsi="Arial" w:eastAsia="Arial" w:ascii="Arial"/>
          <w:color w:val="606474"/>
          <w:spacing w:val="0"/>
          <w:w w:val="100"/>
          <w:sz w:val="12"/>
          <w:szCs w:val="12"/>
        </w:rPr>
        <w:t>                 </w:t>
      </w:r>
      <w:r>
        <w:rPr>
          <w:rFonts w:cs="Arial" w:hAnsi="Arial" w:eastAsia="Arial" w:ascii="Arial"/>
          <w:color w:val="606474"/>
          <w:spacing w:val="-14"/>
          <w:w w:val="100"/>
          <w:sz w:val="12"/>
          <w:szCs w:val="12"/>
        </w:rPr>
        <w:t> </w:t>
      </w:r>
      <w:hyperlink r:id="rId6">
        <w:r>
          <w:rPr>
            <w:rFonts w:cs="Arial" w:hAnsi="Arial" w:eastAsia="Arial" w:ascii="Arial"/>
            <w:color w:val="606474"/>
            <w:spacing w:val="0"/>
            <w:w w:val="226"/>
            <w:position w:val="-1"/>
            <w:sz w:val="12"/>
            <w:szCs w:val="12"/>
          </w:rPr>
          <w:t>O</w:t>
        </w:r>
        <w:r>
          <w:rPr>
            <w:rFonts w:cs="Arial" w:hAnsi="Arial" w:eastAsia="Arial" w:ascii="Arial"/>
            <w:color w:val="606474"/>
            <w:spacing w:val="-18"/>
            <w:w w:val="100"/>
            <w:position w:val="-1"/>
            <w:sz w:val="12"/>
            <w:szCs w:val="12"/>
          </w:rPr>
          <w:t> </w:t>
        </w:r>
        <w:r>
          <w:rPr>
            <w:rFonts w:cs="Arial" w:hAnsi="Arial" w:eastAsia="Arial" w:ascii="Arial"/>
            <w:color w:val="7E8795"/>
            <w:spacing w:val="9"/>
            <w:w w:val="99"/>
            <w:position w:val="-1"/>
            <w:sz w:val="12"/>
            <w:szCs w:val="12"/>
          </w:rPr>
          <w:t>@</w:t>
        </w:r>
        <w:r>
          <w:rPr>
            <w:rFonts w:cs="Arial" w:hAnsi="Arial" w:eastAsia="Arial" w:ascii="Arial"/>
            <w:color w:val="606474"/>
            <w:spacing w:val="6"/>
            <w:w w:val="114"/>
            <w:position w:val="-1"/>
            <w:sz w:val="12"/>
            <w:szCs w:val="12"/>
          </w:rPr>
          <w:t>d</w:t>
        </w:r>
        <w:r>
          <w:rPr>
            <w:rFonts w:cs="Arial" w:hAnsi="Arial" w:eastAsia="Arial" w:ascii="Arial"/>
            <w:color w:val="606474"/>
            <w:spacing w:val="6"/>
            <w:w w:val="114"/>
            <w:position w:val="-1"/>
            <w:sz w:val="12"/>
            <w:szCs w:val="12"/>
          </w:rPr>
          <w:t>g</w:t>
        </w:r>
        <w:r>
          <w:rPr>
            <w:rFonts w:cs="Arial" w:hAnsi="Arial" w:eastAsia="Arial" w:ascii="Arial"/>
            <w:color w:val="606474"/>
            <w:spacing w:val="5"/>
            <w:w w:val="112"/>
            <w:position w:val="-1"/>
            <w:sz w:val="12"/>
            <w:szCs w:val="12"/>
          </w:rPr>
          <w:t>c</w:t>
        </w:r>
        <w:r>
          <w:rPr>
            <w:rFonts w:cs="Arial" w:hAnsi="Arial" w:eastAsia="Arial" w:ascii="Arial"/>
            <w:color w:val="7E8795"/>
            <w:spacing w:val="0"/>
            <w:w w:val="101"/>
            <w:position w:val="-1"/>
            <w:sz w:val="12"/>
            <w:szCs w:val="12"/>
          </w:rPr>
          <w:t>t</w:t>
        </w:r>
        <w:r>
          <w:rPr>
            <w:rFonts w:cs="Arial" w:hAnsi="Arial" w:eastAsia="Arial" w:ascii="Arial"/>
            <w:color w:val="7E8795"/>
            <w:spacing w:val="5"/>
            <w:w w:val="101"/>
            <w:position w:val="-1"/>
            <w:sz w:val="12"/>
            <w:szCs w:val="12"/>
          </w:rPr>
          <w:t>.</w:t>
        </w:r>
        <w:r>
          <w:rPr>
            <w:rFonts w:cs="Arial" w:hAnsi="Arial" w:eastAsia="Arial" w:ascii="Arial"/>
            <w:color w:val="606474"/>
            <w:spacing w:val="5"/>
            <w:w w:val="107"/>
            <w:position w:val="-1"/>
            <w:sz w:val="12"/>
            <w:szCs w:val="12"/>
          </w:rPr>
          <w:t>g</w:t>
        </w:r>
        <w:r>
          <w:rPr>
            <w:rFonts w:cs="Arial" w:hAnsi="Arial" w:eastAsia="Arial" w:ascii="Arial"/>
            <w:color w:val="606474"/>
            <w:spacing w:val="6"/>
            <w:w w:val="114"/>
            <w:position w:val="-1"/>
            <w:sz w:val="12"/>
            <w:szCs w:val="12"/>
          </w:rPr>
          <w:t>o</w:t>
        </w:r>
        <w:r>
          <w:rPr>
            <w:rFonts w:cs="Arial" w:hAnsi="Arial" w:eastAsia="Arial" w:ascii="Arial"/>
            <w:color w:val="606474"/>
            <w:spacing w:val="6"/>
            <w:w w:val="114"/>
            <w:position w:val="-1"/>
            <w:sz w:val="12"/>
            <w:szCs w:val="12"/>
          </w:rPr>
          <w:t>b</w:t>
        </w:r>
        <w:r>
          <w:rPr>
            <w:rFonts w:cs="Arial" w:hAnsi="Arial" w:eastAsia="Arial" w:ascii="Arial"/>
            <w:color w:val="7E8795"/>
            <w:spacing w:val="2"/>
            <w:w w:val="67"/>
            <w:position w:val="-1"/>
            <w:sz w:val="12"/>
            <w:szCs w:val="12"/>
          </w:rPr>
          <w:t>.</w:t>
        </w:r>
        <w:r>
          <w:rPr>
            <w:rFonts w:cs="Arial" w:hAnsi="Arial" w:eastAsia="Arial" w:ascii="Arial"/>
            <w:color w:val="606474"/>
            <w:spacing w:val="5"/>
            <w:w w:val="107"/>
            <w:position w:val="-1"/>
            <w:sz w:val="12"/>
            <w:szCs w:val="12"/>
          </w:rPr>
          <w:t>g</w:t>
        </w:r>
        <w:r>
          <w:rPr>
            <w:rFonts w:cs="Arial" w:hAnsi="Arial" w:eastAsia="Arial" w:ascii="Arial"/>
            <w:color w:val="606474"/>
            <w:spacing w:val="0"/>
            <w:w w:val="135"/>
            <w:position w:val="-1"/>
            <w:sz w:val="12"/>
            <w:szCs w:val="12"/>
          </w:rPr>
          <w:t>t</w:t>
        </w:r>
      </w:hyperlink>
      <w:r>
        <w:rPr>
          <w:rFonts w:cs="Arial" w:hAnsi="Arial" w:eastAsia="Arial" w:ascii="Arial"/>
          <w:color w:val="606474"/>
          <w:spacing w:val="0"/>
          <w:w w:val="100"/>
          <w:position w:val="-1"/>
          <w:sz w:val="12"/>
          <w:szCs w:val="12"/>
        </w:rPr>
        <w:t>                           </w:t>
      </w:r>
      <w:r>
        <w:rPr>
          <w:rFonts w:cs="Arial" w:hAnsi="Arial" w:eastAsia="Arial" w:ascii="Arial"/>
          <w:color w:val="606474"/>
          <w:spacing w:val="4"/>
          <w:w w:val="100"/>
          <w:position w:val="-1"/>
          <w:sz w:val="12"/>
          <w:szCs w:val="12"/>
        </w:rPr>
        <w:t> </w:t>
      </w:r>
      <w:hyperlink r:id="rId7">
        <w:r>
          <w:rPr>
            <w:rFonts w:cs="Arial" w:hAnsi="Arial" w:eastAsia="Arial" w:ascii="Arial"/>
            <w:color w:val="6493C1"/>
            <w:spacing w:val="1"/>
            <w:w w:val="267"/>
            <w:position w:val="-2"/>
            <w:sz w:val="12"/>
            <w:szCs w:val="12"/>
          </w:rPr>
          <w:t>O</w:t>
        </w:r>
        <w:r>
          <w:rPr>
            <w:rFonts w:cs="Arial" w:hAnsi="Arial" w:eastAsia="Arial" w:ascii="Arial"/>
            <w:color w:val="7E8795"/>
            <w:spacing w:val="0"/>
            <w:w w:val="106"/>
            <w:position w:val="-2"/>
            <w:sz w:val="12"/>
            <w:szCs w:val="12"/>
          </w:rPr>
          <w:t>@</w:t>
        </w:r>
        <w:r>
          <w:rPr>
            <w:rFonts w:cs="Arial" w:hAnsi="Arial" w:eastAsia="Arial" w:ascii="Arial"/>
            <w:color w:val="606474"/>
            <w:spacing w:val="1"/>
            <w:w w:val="99"/>
            <w:position w:val="-2"/>
            <w:sz w:val="12"/>
            <w:szCs w:val="12"/>
          </w:rPr>
          <w:t>D</w:t>
        </w:r>
        <w:r>
          <w:rPr>
            <w:rFonts w:cs="Arial" w:hAnsi="Arial" w:eastAsia="Arial" w:ascii="Arial"/>
            <w:color w:val="606474"/>
            <w:spacing w:val="1"/>
            <w:w w:val="97"/>
            <w:position w:val="-2"/>
            <w:sz w:val="12"/>
            <w:szCs w:val="12"/>
          </w:rPr>
          <w:t>G</w:t>
        </w:r>
        <w:r>
          <w:rPr>
            <w:rFonts w:cs="Arial" w:hAnsi="Arial" w:eastAsia="Arial" w:ascii="Arial"/>
            <w:color w:val="606474"/>
            <w:spacing w:val="0"/>
            <w:w w:val="105"/>
            <w:position w:val="-2"/>
            <w:sz w:val="12"/>
            <w:szCs w:val="12"/>
          </w:rPr>
          <w:t>C</w:t>
        </w:r>
        <w:r>
          <w:rPr>
            <w:rFonts w:cs="Arial" w:hAnsi="Arial" w:eastAsia="Arial" w:ascii="Arial"/>
            <w:color w:val="7E8795"/>
            <w:spacing w:val="0"/>
            <w:w w:val="87"/>
            <w:position w:val="-2"/>
            <w:sz w:val="12"/>
            <w:szCs w:val="12"/>
          </w:rPr>
          <w:t>YT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60" w:h="15860"/>
      <w:pgMar w:top="0" w:bottom="280" w:left="1000" w:right="2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O@dgct.gob.gt" TargetMode="External"/><Relationship Id="rId7" Type="http://schemas.openxmlformats.org/officeDocument/2006/relationships/hyperlink" Target="mailto:O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