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39" w:lineRule="exact" w:line="220"/>
        <w:ind w:left="1302"/>
        <w:sectPr>
          <w:type w:val="continuous"/>
          <w:pgSz w:w="12260" w:h="15860"/>
          <w:pgMar w:top="120" w:bottom="280" w:left="340" w:right="360"/>
        </w:sectPr>
      </w:pPr>
      <w:r>
        <w:rPr>
          <w:rFonts w:cs="Arial" w:hAnsi="Arial" w:eastAsia="Arial" w:ascii="Arial"/>
          <w:color w:val="2D2B2D"/>
          <w:spacing w:val="2"/>
          <w:w w:val="108"/>
          <w:position w:val="-19"/>
          <w:sz w:val="14"/>
          <w:szCs w:val="14"/>
        </w:rPr>
        <w:t>G</w:t>
      </w:r>
      <w:r>
        <w:rPr>
          <w:rFonts w:cs="Arial" w:hAnsi="Arial" w:eastAsia="Arial" w:ascii="Arial"/>
          <w:color w:val="2D2B2D"/>
          <w:spacing w:val="2"/>
          <w:w w:val="108"/>
          <w:position w:val="-19"/>
          <w:sz w:val="14"/>
          <w:szCs w:val="14"/>
        </w:rPr>
        <w:t>O</w:t>
      </w:r>
      <w:r>
        <w:rPr>
          <w:rFonts w:cs="Arial" w:hAnsi="Arial" w:eastAsia="Arial" w:ascii="Arial"/>
          <w:color w:val="2D2B2D"/>
          <w:spacing w:val="2"/>
          <w:w w:val="108"/>
          <w:position w:val="-19"/>
          <w:sz w:val="14"/>
          <w:szCs w:val="14"/>
        </w:rPr>
        <w:t>B</w:t>
      </w:r>
      <w:r>
        <w:rPr>
          <w:rFonts w:cs="Arial" w:hAnsi="Arial" w:eastAsia="Arial" w:ascii="Arial"/>
          <w:color w:val="2D2B2D"/>
          <w:spacing w:val="1"/>
          <w:w w:val="108"/>
          <w:position w:val="-19"/>
          <w:sz w:val="14"/>
          <w:szCs w:val="14"/>
        </w:rPr>
        <w:t>I</w:t>
      </w:r>
      <w:r>
        <w:rPr>
          <w:rFonts w:cs="Arial" w:hAnsi="Arial" w:eastAsia="Arial" w:ascii="Arial"/>
          <w:color w:val="2D2B2D"/>
          <w:spacing w:val="2"/>
          <w:w w:val="108"/>
          <w:position w:val="-19"/>
          <w:sz w:val="14"/>
          <w:szCs w:val="14"/>
        </w:rPr>
        <w:t>E</w:t>
      </w:r>
      <w:r>
        <w:rPr>
          <w:rFonts w:cs="Arial" w:hAnsi="Arial" w:eastAsia="Arial" w:ascii="Arial"/>
          <w:color w:val="2D2B2D"/>
          <w:spacing w:val="2"/>
          <w:w w:val="108"/>
          <w:position w:val="-19"/>
          <w:sz w:val="14"/>
          <w:szCs w:val="14"/>
        </w:rPr>
        <w:t>R</w:t>
      </w:r>
      <w:r>
        <w:rPr>
          <w:rFonts w:cs="Arial" w:hAnsi="Arial" w:eastAsia="Arial" w:ascii="Arial"/>
          <w:color w:val="2D2B2D"/>
          <w:spacing w:val="2"/>
          <w:w w:val="108"/>
          <w:position w:val="-19"/>
          <w:sz w:val="14"/>
          <w:szCs w:val="14"/>
        </w:rPr>
        <w:t>N</w:t>
      </w:r>
      <w:r>
        <w:rPr>
          <w:rFonts w:cs="Arial" w:hAnsi="Arial" w:eastAsia="Arial" w:ascii="Arial"/>
          <w:color w:val="1C1A1C"/>
          <w:spacing w:val="0"/>
          <w:w w:val="108"/>
          <w:position w:val="-19"/>
          <w:sz w:val="14"/>
          <w:szCs w:val="14"/>
        </w:rPr>
        <w:t>O</w:t>
      </w:r>
      <w:r>
        <w:rPr>
          <w:rFonts w:cs="Arial" w:hAnsi="Arial" w:eastAsia="Arial" w:ascii="Arial"/>
          <w:color w:val="1C1A1C"/>
          <w:spacing w:val="13"/>
          <w:w w:val="108"/>
          <w:position w:val="-1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5D5D60"/>
          <w:spacing w:val="0"/>
          <w:w w:val="100"/>
          <w:position w:val="-19"/>
          <w:sz w:val="12"/>
          <w:szCs w:val="12"/>
        </w:rPr>
        <w:t>rfe</w:t>
      </w:r>
      <w:r>
        <w:rPr>
          <w:rFonts w:cs="Times New Roman" w:hAnsi="Times New Roman" w:eastAsia="Times New Roman" w:ascii="Times New Roman"/>
          <w:i/>
          <w:color w:val="5D5D60"/>
          <w:spacing w:val="0"/>
          <w:w w:val="100"/>
          <w:position w:val="-19"/>
          <w:sz w:val="12"/>
          <w:szCs w:val="12"/>
        </w:rPr>
        <w:t>       </w:t>
      </w:r>
      <w:r>
        <w:rPr>
          <w:rFonts w:cs="Times New Roman" w:hAnsi="Times New Roman" w:eastAsia="Times New Roman" w:ascii="Times New Roman"/>
          <w:i/>
          <w:color w:val="5D5D60"/>
          <w:spacing w:val="25"/>
          <w:w w:val="100"/>
          <w:position w:val="-1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F3D3F"/>
          <w:spacing w:val="-4"/>
          <w:w w:val="94"/>
          <w:position w:val="-19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D2B2D"/>
          <w:spacing w:val="-5"/>
          <w:w w:val="128"/>
          <w:position w:val="-19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4D4D4F"/>
          <w:spacing w:val="-2"/>
          <w:w w:val="85"/>
          <w:position w:val="-1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5D5D60"/>
          <w:spacing w:val="0"/>
          <w:w w:val="107"/>
          <w:position w:val="-19"/>
          <w:sz w:val="12"/>
          <w:szCs w:val="12"/>
        </w:rPr>
        <w:t>.'i</w:t>
      </w:r>
      <w:r>
        <w:rPr>
          <w:rFonts w:cs="Times New Roman" w:hAnsi="Times New Roman" w:eastAsia="Times New Roman" w:ascii="Times New Roman"/>
          <w:color w:val="5D5D60"/>
          <w:spacing w:val="-8"/>
          <w:w w:val="107"/>
          <w:position w:val="-1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2D2B2D"/>
          <w:spacing w:val="-5"/>
          <w:w w:val="100"/>
          <w:position w:val="-19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color w:val="3F3D3F"/>
          <w:spacing w:val="-4"/>
          <w:w w:val="100"/>
          <w:position w:val="-19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2D2B2D"/>
          <w:spacing w:val="-5"/>
          <w:w w:val="98"/>
          <w:position w:val="-1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2D2B2D"/>
          <w:spacing w:val="-5"/>
          <w:w w:val="105"/>
          <w:position w:val="-1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2D2B2D"/>
          <w:spacing w:val="0"/>
          <w:w w:val="102"/>
          <w:position w:val="-1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2D2B2D"/>
          <w:spacing w:val="-7"/>
          <w:w w:val="102"/>
          <w:position w:val="-1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-1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D2B2D"/>
          <w:spacing w:val="13"/>
          <w:w w:val="100"/>
          <w:position w:val="-1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D2B2D"/>
          <w:spacing w:val="-5"/>
          <w:w w:val="100"/>
          <w:position w:val="-19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3F3D3F"/>
          <w:spacing w:val="0"/>
          <w:w w:val="100"/>
          <w:position w:val="-1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F3D3F"/>
          <w:spacing w:val="2"/>
          <w:w w:val="100"/>
          <w:position w:val="-1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F3D3F"/>
          <w:spacing w:val="-5"/>
          <w:w w:val="96"/>
          <w:position w:val="-1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2D2B2D"/>
          <w:spacing w:val="-6"/>
          <w:w w:val="112"/>
          <w:position w:val="-1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D2B2D"/>
          <w:spacing w:val="0"/>
          <w:w w:val="111"/>
          <w:position w:val="-19"/>
          <w:sz w:val="12"/>
          <w:szCs w:val="12"/>
        </w:rPr>
        <w:t>t.</w:t>
      </w:r>
      <w:r>
        <w:rPr>
          <w:rFonts w:cs="Times New Roman" w:hAnsi="Times New Roman" w:eastAsia="Times New Roman" w:ascii="Times New Roman"/>
          <w:color w:val="2D2B2D"/>
          <w:spacing w:val="-6"/>
          <w:w w:val="111"/>
          <w:position w:val="-1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2D2B2D"/>
          <w:spacing w:val="-5"/>
          <w:w w:val="106"/>
          <w:position w:val="-19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1C1A1C"/>
          <w:spacing w:val="-3"/>
          <w:w w:val="139"/>
          <w:position w:val="-1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2D2B2D"/>
          <w:spacing w:val="-5"/>
          <w:w w:val="94"/>
          <w:position w:val="-19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color w:val="3F3D3F"/>
          <w:spacing w:val="-5"/>
          <w:w w:val="102"/>
          <w:position w:val="-1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3F3D3F"/>
          <w:spacing w:val="-5"/>
          <w:w w:val="100"/>
          <w:position w:val="-19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2D2B2D"/>
          <w:spacing w:val="-6"/>
          <w:w w:val="109"/>
          <w:position w:val="-19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2D2B2D"/>
          <w:spacing w:val="-2"/>
          <w:w w:val="77"/>
          <w:position w:val="-1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D2B2D"/>
          <w:spacing w:val="-6"/>
          <w:w w:val="118"/>
          <w:position w:val="-1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D2B2D"/>
          <w:spacing w:val="0"/>
          <w:w w:val="122"/>
          <w:position w:val="-1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D2B2D"/>
          <w:spacing w:val="-6"/>
          <w:w w:val="122"/>
          <w:position w:val="-19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F3D3F"/>
          <w:spacing w:val="-5"/>
          <w:w w:val="98"/>
          <w:position w:val="-1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4D4D4F"/>
          <w:spacing w:val="-5"/>
          <w:w w:val="115"/>
          <w:position w:val="-19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F3D3F"/>
          <w:spacing w:val="0"/>
          <w:w w:val="85"/>
          <w:position w:val="-1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3F3D3F"/>
          <w:spacing w:val="0"/>
          <w:w w:val="100"/>
          <w:position w:val="-19"/>
          <w:sz w:val="12"/>
          <w:szCs w:val="12"/>
        </w:rPr>
        <w:t>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3F3D3F"/>
          <w:spacing w:val="-2"/>
          <w:w w:val="100"/>
          <w:position w:val="-1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4D4D4F"/>
          <w:spacing w:val="0"/>
          <w:w w:val="600"/>
          <w:position w:val="-1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4D4D4F"/>
          <w:spacing w:val="-101"/>
          <w:w w:val="600"/>
          <w:position w:val="-19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3F3D3F"/>
          <w:spacing w:val="0"/>
          <w:w w:val="422"/>
          <w:position w:val="-19"/>
          <w:sz w:val="12"/>
          <w:szCs w:val="12"/>
        </w:rPr>
        <w:t>,,...</w:t>
      </w:r>
      <w:r>
        <w:rPr>
          <w:rFonts w:cs="Times New Roman" w:hAnsi="Times New Roman" w:eastAsia="Times New Roman" w:ascii="Times New Roman"/>
          <w:color w:val="3F3D3F"/>
          <w:spacing w:val="-25"/>
          <w:w w:val="422"/>
          <w:position w:val="-19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3F3D3F"/>
          <w:spacing w:val="0"/>
          <w:w w:val="411"/>
          <w:position w:val="-19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3F3D3F"/>
          <w:spacing w:val="-11"/>
          <w:w w:val="411"/>
          <w:position w:val="-19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b/>
          <w:i/>
          <w:color w:val="939397"/>
          <w:spacing w:val="-17"/>
          <w:w w:val="39"/>
          <w:position w:val="-19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b/>
          <w:i/>
          <w:color w:val="6E6E72"/>
          <w:spacing w:val="0"/>
          <w:w w:val="84"/>
          <w:position w:val="-19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b/>
          <w:i/>
          <w:color w:val="6E6E72"/>
          <w:spacing w:val="-44"/>
          <w:w w:val="84"/>
          <w:position w:val="-19"/>
          <w:sz w:val="40"/>
          <w:szCs w:val="40"/>
        </w:rPr>
        <w:t>,</w:t>
      </w:r>
      <w:r>
        <w:rPr>
          <w:rFonts w:cs="Times New Roman" w:hAnsi="Times New Roman" w:eastAsia="Times New Roman" w:ascii="Times New Roman"/>
          <w:b/>
          <w:i/>
          <w:color w:val="3F3D3F"/>
          <w:spacing w:val="0"/>
          <w:w w:val="43"/>
          <w:position w:val="-19"/>
          <w:sz w:val="40"/>
          <w:szCs w:val="40"/>
        </w:rPr>
        <w:t>JJ7</w:t>
      </w:r>
      <w:r>
        <w:rPr>
          <w:rFonts w:cs="Times New Roman" w:hAnsi="Times New Roman" w:eastAsia="Times New Roman" w:ascii="Times New Roman"/>
          <w:b/>
          <w:i/>
          <w:color w:val="3F3D3F"/>
          <w:spacing w:val="-27"/>
          <w:w w:val="43"/>
          <w:position w:val="-19"/>
          <w:sz w:val="40"/>
          <w:szCs w:val="40"/>
        </w:rPr>
        <w:t>J</w:t>
      </w:r>
      <w:r>
        <w:rPr>
          <w:rFonts w:cs="Times New Roman" w:hAnsi="Times New Roman" w:eastAsia="Times New Roman" w:ascii="Times New Roman"/>
          <w:b/>
          <w:i/>
          <w:color w:val="3F3D3F"/>
          <w:spacing w:val="0"/>
          <w:w w:val="61"/>
          <w:position w:val="-19"/>
          <w:sz w:val="40"/>
          <w:szCs w:val="40"/>
        </w:rPr>
        <w:t>!f.!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80"/>
        <w:ind w:left="798" w:right="-136"/>
      </w:pPr>
      <w:r>
        <w:pict>
          <v:shape type="#_x0000_t202" style="position:absolute;margin-left:127.44pt;margin-top:8.52367pt;width:4.148pt;height:8pt;mso-position-horizontal-relative:page;mso-position-vertical-relative:paragraph;z-index:-1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b/>
                      <w:color w:val="2D2B2D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6.88pt;margin-top:14.9501pt;width:5.82pt;height:12pt;mso-position-horizontal-relative:page;mso-position-vertical-relative:paragraph;z-index:-1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6E6E72"/>
                      <w:spacing w:val="-6"/>
                      <w:w w:val="74"/>
                      <w:sz w:val="24"/>
                      <w:szCs w:val="24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6E6E72"/>
                      <w:spacing w:val="0"/>
                      <w:w w:val="53"/>
                      <w:sz w:val="24"/>
                      <w:szCs w:val="24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5D5D60"/>
          <w:spacing w:val="0"/>
          <w:w w:val="49"/>
          <w:position w:val="-20"/>
          <w:sz w:val="54"/>
          <w:szCs w:val="54"/>
        </w:rPr>
        <w:t>a</w:t>
      </w:r>
      <w:r>
        <w:rPr>
          <w:rFonts w:cs="Times New Roman" w:hAnsi="Times New Roman" w:eastAsia="Times New Roman" w:ascii="Times New Roman"/>
          <w:color w:val="5D5D60"/>
          <w:spacing w:val="51"/>
          <w:w w:val="49"/>
          <w:position w:val="-20"/>
          <w:sz w:val="54"/>
          <w:szCs w:val="54"/>
        </w:rPr>
        <w:t> </w:t>
      </w:r>
      <w:r>
        <w:rPr>
          <w:rFonts w:cs="Times New Roman" w:hAnsi="Times New Roman" w:eastAsia="Times New Roman" w:ascii="Times New Roman"/>
          <w:color w:val="5D5D60"/>
          <w:spacing w:val="0"/>
          <w:w w:val="49"/>
          <w:position w:val="-43"/>
          <w:sz w:val="54"/>
          <w:szCs w:val="54"/>
        </w:rPr>
        <w:t>~</w:t>
      </w:r>
      <w:r>
        <w:rPr>
          <w:rFonts w:cs="Times New Roman" w:hAnsi="Times New Roman" w:eastAsia="Times New Roman" w:ascii="Times New Roman"/>
          <w:color w:val="5D5D60"/>
          <w:spacing w:val="50"/>
          <w:w w:val="49"/>
          <w:position w:val="-43"/>
          <w:sz w:val="54"/>
          <w:szCs w:val="54"/>
        </w:rPr>
        <w:t> </w:t>
      </w:r>
      <w:r>
        <w:rPr>
          <w:rFonts w:cs="Times New Roman" w:hAnsi="Times New Roman" w:eastAsia="Times New Roman" w:ascii="Times New Roman"/>
          <w:b/>
          <w:color w:val="2D2B2D"/>
          <w:spacing w:val="-6"/>
          <w:w w:val="100"/>
          <w:position w:val="-1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C1A1C"/>
          <w:spacing w:val="-6"/>
          <w:w w:val="100"/>
          <w:position w:val="-1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2D2B2D"/>
          <w:spacing w:val="-12"/>
          <w:w w:val="100"/>
          <w:position w:val="-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2D2B2D"/>
          <w:spacing w:val="-6"/>
          <w:w w:val="100"/>
          <w:position w:val="-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2D2B2D"/>
          <w:spacing w:val="-6"/>
          <w:w w:val="100"/>
          <w:position w:val="-1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C1A1C"/>
          <w:spacing w:val="-8"/>
          <w:w w:val="100"/>
          <w:position w:val="-1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C1A1C"/>
          <w:spacing w:val="0"/>
          <w:w w:val="100"/>
          <w:position w:val="-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C1A1C"/>
          <w:spacing w:val="0"/>
          <w:w w:val="100"/>
          <w:position w:val="-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C1A1C"/>
          <w:spacing w:val="43"/>
          <w:w w:val="100"/>
          <w:position w:val="-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D2B2D"/>
          <w:spacing w:val="0"/>
          <w:w w:val="101"/>
          <w:position w:val="-1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before="20" w:lineRule="exact" w:line="260"/>
        <w:sectPr>
          <w:type w:val="continuous"/>
          <w:pgSz w:w="12260" w:h="15860"/>
          <w:pgMar w:top="120" w:bottom="280" w:left="340" w:right="360"/>
          <w:cols w:num="2" w:equalWidth="off">
            <w:col w:w="2441" w:space="233"/>
            <w:col w:w="888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2D2B2D"/>
          <w:spacing w:val="-2"/>
          <w:w w:val="92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3F3D3F"/>
          <w:spacing w:val="-3"/>
          <w:w w:val="154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5D5D60"/>
          <w:spacing w:val="0"/>
          <w:w w:val="88"/>
          <w:position w:val="-6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color w:val="5D5D60"/>
          <w:spacing w:val="-14"/>
          <w:w w:val="88"/>
          <w:position w:val="-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3F3D3F"/>
          <w:spacing w:val="-4"/>
          <w:w w:val="92"/>
          <w:position w:val="-6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color w:val="3F3D3F"/>
          <w:spacing w:val="0"/>
          <w:w w:val="104"/>
          <w:position w:val="-6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3F3D3F"/>
          <w:spacing w:val="-10"/>
          <w:w w:val="104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F3D3F"/>
          <w:spacing w:val="-5"/>
          <w:w w:val="9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F3D3F"/>
          <w:spacing w:val="-5"/>
          <w:w w:val="115"/>
          <w:position w:val="-6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F3D3F"/>
          <w:spacing w:val="0"/>
          <w:w w:val="110"/>
          <w:position w:val="-6"/>
          <w:sz w:val="12"/>
          <w:szCs w:val="12"/>
        </w:rPr>
        <w:t>Tl</w:t>
      </w:r>
      <w:r>
        <w:rPr>
          <w:rFonts w:cs="Times New Roman" w:hAnsi="Times New Roman" w:eastAsia="Times New Roman" w:ascii="Times New Roman"/>
          <w:color w:val="3F3D3F"/>
          <w:spacing w:val="-10"/>
          <w:w w:val="110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2D2B2D"/>
          <w:spacing w:val="-5"/>
          <w:w w:val="100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3F3D3F"/>
          <w:spacing w:val="-5"/>
          <w:w w:val="102"/>
          <w:position w:val="-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2D2B2D"/>
          <w:spacing w:val="-5"/>
          <w:w w:val="98"/>
          <w:position w:val="-6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2D2B2D"/>
          <w:spacing w:val="-5"/>
          <w:w w:val="106"/>
          <w:position w:val="-6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2D2B2D"/>
          <w:spacing w:val="0"/>
          <w:w w:val="131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2D2B2D"/>
          <w:spacing w:val="-5"/>
          <w:w w:val="131"/>
          <w:position w:val="-6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3F3D3F"/>
          <w:spacing w:val="-6"/>
          <w:w w:val="112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F3D3F"/>
          <w:spacing w:val="0"/>
          <w:w w:val="106"/>
          <w:position w:val="-6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color w:val="3F3D3F"/>
          <w:spacing w:val="3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2D2B2D"/>
          <w:spacing w:val="-5"/>
          <w:w w:val="100"/>
          <w:position w:val="-6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color w:val="2D2B2D"/>
          <w:spacing w:val="-2"/>
          <w:w w:val="77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D2B2D"/>
          <w:spacing w:val="-5"/>
          <w:w w:val="100"/>
          <w:position w:val="-6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color w:val="3F3D3F"/>
          <w:spacing w:val="-2"/>
          <w:w w:val="90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F3D3F"/>
          <w:spacing w:val="-5"/>
          <w:w w:val="98"/>
          <w:position w:val="-6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2D2B2D"/>
          <w:spacing w:val="0"/>
          <w:w w:val="122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2D2B2D"/>
          <w:spacing w:val="-6"/>
          <w:w w:val="122"/>
          <w:position w:val="-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F3D3F"/>
          <w:spacing w:val="-5"/>
          <w:w w:val="106"/>
          <w:position w:val="-6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-6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-6"/>
          <w:sz w:val="12"/>
          <w:szCs w:val="12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D2B2D"/>
          <w:spacing w:val="2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F3D3F"/>
          <w:spacing w:val="-101"/>
          <w:w w:val="600"/>
          <w:position w:val="-6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939397"/>
          <w:spacing w:val="0"/>
          <w:w w:val="137"/>
          <w:position w:val="-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939397"/>
          <w:spacing w:val="0"/>
          <w:w w:val="100"/>
          <w:position w:val="-6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color w:val="939397"/>
          <w:spacing w:val="5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939397"/>
          <w:spacing w:val="0"/>
          <w:w w:val="73"/>
          <w:position w:val="-6"/>
          <w:sz w:val="12"/>
          <w:szCs w:val="12"/>
        </w:rPr>
        <w:t>•</w:t>
      </w:r>
      <w:r>
        <w:rPr>
          <w:rFonts w:cs="Times New Roman" w:hAnsi="Times New Roman" w:eastAsia="Times New Roman" w:ascii="Times New Roman"/>
          <w:color w:val="939397"/>
          <w:spacing w:val="5"/>
          <w:w w:val="73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3F3D3F"/>
          <w:spacing w:val="-1"/>
          <w:w w:val="182"/>
          <w:position w:val="-6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b/>
          <w:color w:val="939397"/>
          <w:spacing w:val="-14"/>
          <w:w w:val="32"/>
          <w:position w:val="-6"/>
          <w:sz w:val="30"/>
          <w:szCs w:val="30"/>
        </w:rPr>
        <w:t>•</w:t>
      </w:r>
      <w:r>
        <w:rPr>
          <w:rFonts w:cs="Times New Roman" w:hAnsi="Times New Roman" w:eastAsia="Times New Roman" w:ascii="Times New Roman"/>
          <w:b/>
          <w:color w:val="3F3D3F"/>
          <w:spacing w:val="0"/>
          <w:w w:val="222"/>
          <w:position w:val="-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4" w:lineRule="exact" w:line="100"/>
        <w:ind w:left="2670" w:right="-41"/>
      </w:pPr>
      <w:r>
        <w:rPr>
          <w:rFonts w:cs="Times New Roman" w:hAnsi="Times New Roman" w:eastAsia="Times New Roman" w:ascii="Times New Roman"/>
          <w:color w:val="939397"/>
          <w:spacing w:val="0"/>
          <w:w w:val="100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939397"/>
          <w:spacing w:val="0"/>
          <w:w w:val="100"/>
          <w:position w:val="-2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939397"/>
          <w:spacing w:val="3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E6E72"/>
          <w:spacing w:val="0"/>
          <w:w w:val="82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858587"/>
          <w:spacing w:val="0"/>
          <w:w w:val="88"/>
          <w:position w:val="-2"/>
          <w:sz w:val="12"/>
          <w:szCs w:val="12"/>
        </w:rPr>
        <w:t>cc</w:t>
      </w:r>
      <w:r>
        <w:rPr>
          <w:rFonts w:cs="Times New Roman" w:hAnsi="Times New Roman" w:eastAsia="Times New Roman" w:ascii="Times New Roman"/>
          <w:color w:val="858587"/>
          <w:spacing w:val="-2"/>
          <w:w w:val="88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939397"/>
          <w:spacing w:val="-1"/>
          <w:w w:val="122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D2B2D"/>
          <w:spacing w:val="0"/>
          <w:w w:val="73"/>
          <w:position w:val="-2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color w:val="4D4D4F"/>
          <w:spacing w:val="-1"/>
          <w:w w:val="146"/>
          <w:position w:val="-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858587"/>
          <w:spacing w:val="-2"/>
          <w:w w:val="211"/>
          <w:position w:val="-2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E6E72"/>
          <w:spacing w:val="-1"/>
          <w:w w:val="105"/>
          <w:position w:val="-2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858587"/>
          <w:spacing w:val="0"/>
          <w:w w:val="99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858587"/>
          <w:spacing w:val="-2"/>
          <w:w w:val="99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939397"/>
          <w:spacing w:val="0"/>
          <w:w w:val="78"/>
          <w:position w:val="-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858587"/>
          <w:spacing w:val="-1"/>
          <w:w w:val="190"/>
          <w:position w:val="-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858587"/>
          <w:spacing w:val="-1"/>
          <w:w w:val="138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858587"/>
          <w:spacing w:val="0"/>
          <w:w w:val="131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858587"/>
          <w:spacing w:val="-2"/>
          <w:w w:val="131"/>
          <w:position w:val="-2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A7A7A8"/>
          <w:spacing w:val="-1"/>
          <w:w w:val="130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939397"/>
          <w:spacing w:val="-1"/>
          <w:w w:val="97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A7A7A8"/>
          <w:spacing w:val="-1"/>
          <w:w w:val="105"/>
          <w:position w:val="-2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858587"/>
          <w:spacing w:val="-1"/>
          <w:w w:val="101"/>
          <w:position w:val="-2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939397"/>
          <w:spacing w:val="-1"/>
          <w:w w:val="122"/>
          <w:position w:val="-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858587"/>
          <w:spacing w:val="0"/>
          <w:w w:val="94"/>
          <w:position w:val="-2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00"/>
        <w:ind w:left="1306"/>
      </w:pPr>
      <w:r>
        <w:rPr>
          <w:rFonts w:cs="Times New Roman" w:hAnsi="Times New Roman" w:eastAsia="Times New Roman" w:ascii="Times New Roman"/>
          <w:b/>
          <w:color w:val="858587"/>
          <w:spacing w:val="0"/>
          <w:w w:val="230"/>
          <w:position w:val="1"/>
          <w:sz w:val="6"/>
          <w:szCs w:val="6"/>
        </w:rPr>
        <w:t>u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23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858587"/>
          <w:spacing w:val="22"/>
          <w:w w:val="23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230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A7A7A8"/>
          <w:spacing w:val="-21"/>
          <w:w w:val="23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939397"/>
          <w:spacing w:val="-16"/>
          <w:w w:val="294"/>
          <w:position w:val="1"/>
          <w:sz w:val="6"/>
          <w:szCs w:val="6"/>
        </w:rPr>
        <w:t>"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277"/>
          <w:position w:val="1"/>
          <w:sz w:val="6"/>
          <w:szCs w:val="6"/>
        </w:rPr>
        <w:t>'</w:t>
      </w:r>
      <w:r>
        <w:rPr>
          <w:rFonts w:cs="Times New Roman" w:hAnsi="Times New Roman" w:eastAsia="Times New Roman" w:ascii="Times New Roman"/>
          <w:b/>
          <w:color w:val="939397"/>
          <w:spacing w:val="6"/>
          <w:w w:val="10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4D4D4F"/>
          <w:spacing w:val="-7"/>
          <w:w w:val="268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230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939397"/>
          <w:spacing w:val="-11"/>
          <w:w w:val="230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A7A7A8"/>
          <w:spacing w:val="-11"/>
          <w:w w:val="460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307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858587"/>
          <w:spacing w:val="1"/>
          <w:w w:val="10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100"/>
          <w:position w:val="1"/>
          <w:sz w:val="6"/>
          <w:szCs w:val="6"/>
        </w:rPr>
        <w:t>"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100"/>
          <w:position w:val="1"/>
          <w:sz w:val="6"/>
          <w:szCs w:val="6"/>
        </w:rPr>
        <w:t>  </w:t>
      </w:r>
      <w:r>
        <w:rPr>
          <w:rFonts w:cs="Times New Roman" w:hAnsi="Times New Roman" w:eastAsia="Times New Roman" w:ascii="Times New Roman"/>
          <w:b/>
          <w:color w:val="A7A7A8"/>
          <w:spacing w:val="8"/>
          <w:w w:val="10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100"/>
          <w:position w:val="1"/>
          <w:sz w:val="6"/>
          <w:szCs w:val="6"/>
        </w:rPr>
        <w:t>~</w:t>
      </w:r>
      <w:r>
        <w:rPr>
          <w:rFonts w:cs="Times New Roman" w:hAnsi="Times New Roman" w:eastAsia="Times New Roman" w:ascii="Times New Roman"/>
          <w:b/>
          <w:color w:val="939397"/>
          <w:spacing w:val="11"/>
          <w:w w:val="10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858587"/>
          <w:spacing w:val="-5"/>
          <w:w w:val="192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858587"/>
          <w:spacing w:val="-10"/>
          <w:w w:val="384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268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939397"/>
          <w:spacing w:val="-13"/>
          <w:w w:val="268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249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A7A7A8"/>
          <w:spacing w:val="-12"/>
          <w:w w:val="249"/>
          <w:position w:val="1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326"/>
          <w:position w:val="1"/>
          <w:sz w:val="6"/>
          <w:szCs w:val="6"/>
        </w:rPr>
        <w:t>..</w:t>
      </w:r>
      <w:r>
        <w:rPr>
          <w:rFonts w:cs="Times New Roman" w:hAnsi="Times New Roman" w:eastAsia="Times New Roman" w:ascii="Times New Roman"/>
          <w:b/>
          <w:color w:val="858587"/>
          <w:spacing w:val="-2"/>
          <w:w w:val="100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b/>
          <w:color w:val="939397"/>
          <w:spacing w:val="-16"/>
          <w:w w:val="294"/>
          <w:position w:val="1"/>
          <w:sz w:val="6"/>
          <w:szCs w:val="6"/>
        </w:rPr>
        <w:t>"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207"/>
          <w:position w:val="1"/>
          <w:sz w:val="6"/>
          <w:szCs w:val="6"/>
        </w:rPr>
        <w:t>'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100"/>
          <w:position w:val="1"/>
          <w:sz w:val="6"/>
          <w:szCs w:val="6"/>
        </w:rPr>
        <w:t>              </w:t>
      </w:r>
      <w:r>
        <w:rPr>
          <w:rFonts w:cs="Arial" w:hAnsi="Arial" w:eastAsia="Arial" w:ascii="Arial"/>
          <w:b/>
          <w:color w:val="939397"/>
          <w:spacing w:val="0"/>
          <w:w w:val="100"/>
          <w:position w:val="1"/>
          <w:sz w:val="8"/>
          <w:szCs w:val="8"/>
        </w:rPr>
        <w:t>V</w:t>
      </w:r>
      <w:r>
        <w:rPr>
          <w:rFonts w:cs="Arial" w:hAnsi="Arial" w:eastAsia="Arial" w:ascii="Arial"/>
          <w:b/>
          <w:color w:val="939397"/>
          <w:spacing w:val="0"/>
          <w:w w:val="100"/>
          <w:position w:val="1"/>
          <w:sz w:val="8"/>
          <w:szCs w:val="8"/>
        </w:rPr>
        <w:t>  </w:t>
      </w:r>
      <w:r>
        <w:rPr>
          <w:rFonts w:cs="Arial" w:hAnsi="Arial" w:eastAsia="Arial" w:ascii="Arial"/>
          <w:b/>
          <w:color w:val="939397"/>
          <w:spacing w:val="10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b/>
          <w:color w:val="939397"/>
          <w:spacing w:val="-5"/>
          <w:w w:val="200"/>
          <w:position w:val="1"/>
          <w:sz w:val="8"/>
          <w:szCs w:val="8"/>
        </w:rPr>
        <w:t>[</w:t>
      </w:r>
      <w:r>
        <w:rPr>
          <w:rFonts w:cs="Arial" w:hAnsi="Arial" w:eastAsia="Arial" w:ascii="Arial"/>
          <w:b/>
          <w:color w:val="858587"/>
          <w:spacing w:val="-6"/>
          <w:w w:val="120"/>
          <w:position w:val="1"/>
          <w:sz w:val="8"/>
          <w:szCs w:val="8"/>
        </w:rPr>
        <w:t>L</w:t>
      </w:r>
      <w:r>
        <w:rPr>
          <w:rFonts w:cs="Arial" w:hAnsi="Arial" w:eastAsia="Arial" w:ascii="Arial"/>
          <w:b/>
          <w:color w:val="858587"/>
          <w:spacing w:val="-5"/>
          <w:w w:val="200"/>
          <w:position w:val="1"/>
          <w:sz w:val="8"/>
          <w:szCs w:val="8"/>
        </w:rPr>
        <w:t>(</w:t>
      </w:r>
      <w:r>
        <w:rPr>
          <w:rFonts w:cs="Arial" w:hAnsi="Arial" w:eastAsia="Arial" w:ascii="Arial"/>
          <w:b/>
          <w:color w:val="939397"/>
          <w:spacing w:val="-7"/>
          <w:w w:val="111"/>
          <w:position w:val="1"/>
          <w:sz w:val="8"/>
          <w:szCs w:val="8"/>
        </w:rPr>
        <w:t>G</w:t>
      </w:r>
      <w:r>
        <w:rPr>
          <w:rFonts w:cs="Arial" w:hAnsi="Arial" w:eastAsia="Arial" w:ascii="Arial"/>
          <w:b/>
          <w:color w:val="6E6E72"/>
          <w:spacing w:val="0"/>
          <w:w w:val="131"/>
          <w:position w:val="1"/>
          <w:sz w:val="8"/>
          <w:szCs w:val="8"/>
        </w:rPr>
        <w:t>f</w:t>
      </w:r>
      <w:r>
        <w:rPr>
          <w:rFonts w:cs="Arial" w:hAnsi="Arial" w:eastAsia="Arial" w:ascii="Arial"/>
          <w:b/>
          <w:color w:val="6E6E72"/>
          <w:spacing w:val="-6"/>
          <w:w w:val="131"/>
          <w:position w:val="1"/>
          <w:sz w:val="8"/>
          <w:szCs w:val="8"/>
        </w:rPr>
        <w:t>l</w:t>
      </w:r>
      <w:r>
        <w:rPr>
          <w:rFonts w:cs="Arial" w:hAnsi="Arial" w:eastAsia="Arial" w:ascii="Arial"/>
          <w:b/>
          <w:color w:val="858587"/>
          <w:spacing w:val="-7"/>
          <w:w w:val="120"/>
          <w:position w:val="1"/>
          <w:sz w:val="8"/>
          <w:szCs w:val="8"/>
        </w:rPr>
        <w:t>A</w:t>
      </w:r>
      <w:r>
        <w:rPr>
          <w:rFonts w:cs="Arial" w:hAnsi="Arial" w:eastAsia="Arial" w:ascii="Arial"/>
          <w:b/>
          <w:color w:val="4D4D4F"/>
          <w:spacing w:val="0"/>
          <w:w w:val="140"/>
          <w:position w:val="1"/>
          <w:sz w:val="8"/>
          <w:szCs w:val="8"/>
        </w:rPr>
        <w:t>f</w:t>
      </w:r>
      <w:r>
        <w:rPr>
          <w:rFonts w:cs="Arial" w:hAnsi="Arial" w:eastAsia="Arial" w:ascii="Arial"/>
          <w:b/>
          <w:color w:val="4D4D4F"/>
          <w:spacing w:val="-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6E6E72"/>
          <w:spacing w:val="4"/>
          <w:w w:val="100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939397"/>
          <w:spacing w:val="0"/>
          <w:w w:val="100"/>
          <w:position w:val="1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80"/>
        <w:sectPr>
          <w:type w:val="continuous"/>
          <w:pgSz w:w="12260" w:h="15860"/>
          <w:pgMar w:top="120" w:bottom="280" w:left="340" w:right="360"/>
          <w:cols w:num="2" w:equalWidth="off">
            <w:col w:w="4149" w:space="5533"/>
            <w:col w:w="1878"/>
          </w:cols>
        </w:sectPr>
      </w:pPr>
      <w:r>
        <w:br w:type="column"/>
      </w:r>
      <w:r>
        <w:rPr>
          <w:rFonts w:cs="Arial" w:hAnsi="Arial" w:eastAsia="Arial" w:ascii="Arial"/>
          <w:color w:val="BCBCBC"/>
          <w:spacing w:val="0"/>
          <w:w w:val="35"/>
          <w:sz w:val="10"/>
          <w:szCs w:val="10"/>
        </w:rPr>
        <w:t>1</w:t>
      </w:r>
      <w:r>
        <w:rPr>
          <w:rFonts w:cs="Arial" w:hAnsi="Arial" w:eastAsia="Arial" w:ascii="Arial"/>
          <w:color w:val="BCBCBC"/>
          <w:spacing w:val="0"/>
          <w:w w:val="35"/>
          <w:sz w:val="10"/>
          <w:szCs w:val="10"/>
        </w:rPr>
        <w:t>    </w:t>
      </w:r>
      <w:r>
        <w:rPr>
          <w:rFonts w:cs="Arial" w:hAnsi="Arial" w:eastAsia="Arial" w:ascii="Arial"/>
          <w:color w:val="BCBCBC"/>
          <w:spacing w:val="9"/>
          <w:w w:val="3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A7A7A8"/>
          <w:spacing w:val="0"/>
          <w:w w:val="56"/>
          <w:position w:val="1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A7A7A8"/>
          <w:spacing w:val="0"/>
          <w:w w:val="56"/>
          <w:position w:val="1"/>
          <w:sz w:val="6"/>
          <w:szCs w:val="6"/>
        </w:rPr>
        <w:t>                  </w:t>
      </w:r>
      <w:r>
        <w:rPr>
          <w:rFonts w:cs="Times New Roman" w:hAnsi="Times New Roman" w:eastAsia="Times New Roman" w:ascii="Times New Roman"/>
          <w:color w:val="A7A7A8"/>
          <w:spacing w:val="6"/>
          <w:w w:val="56"/>
          <w:position w:val="1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BCBCBC"/>
          <w:spacing w:val="0"/>
          <w:w w:val="141"/>
          <w:position w:val="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BCBCBC"/>
          <w:spacing w:val="0"/>
          <w:w w:val="141"/>
          <w:position w:val="0"/>
          <w:sz w:val="6"/>
          <w:szCs w:val="6"/>
        </w:rPr>
        <w:t>   </w:t>
      </w:r>
      <w:r>
        <w:rPr>
          <w:rFonts w:cs="Times New Roman" w:hAnsi="Times New Roman" w:eastAsia="Times New Roman" w:ascii="Times New Roman"/>
          <w:color w:val="BCBCBC"/>
          <w:spacing w:val="9"/>
          <w:w w:val="141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7A7A8"/>
          <w:spacing w:val="0"/>
          <w:w w:val="56"/>
          <w:position w:val="2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A7A7A8"/>
          <w:spacing w:val="0"/>
          <w:w w:val="56"/>
          <w:position w:val="2"/>
          <w:sz w:val="6"/>
          <w:szCs w:val="6"/>
        </w:rPr>
        <w:t>    </w:t>
      </w:r>
      <w:r>
        <w:rPr>
          <w:rFonts w:cs="Times New Roman" w:hAnsi="Times New Roman" w:eastAsia="Times New Roman" w:ascii="Times New Roman"/>
          <w:color w:val="A7A7A8"/>
          <w:spacing w:val="4"/>
          <w:w w:val="56"/>
          <w:position w:val="2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BCBCBC"/>
          <w:spacing w:val="0"/>
          <w:w w:val="140"/>
          <w:position w:val="0"/>
          <w:sz w:val="6"/>
          <w:szCs w:val="6"/>
        </w:rPr>
        <w:t>/</w:t>
      </w:r>
      <w:r>
        <w:rPr>
          <w:rFonts w:cs="Times New Roman" w:hAnsi="Times New Roman" w:eastAsia="Times New Roman" w:ascii="Times New Roman"/>
          <w:color w:val="BCBCBC"/>
          <w:spacing w:val="0"/>
          <w:w w:val="140"/>
          <w:position w:val="0"/>
          <w:sz w:val="6"/>
          <w:szCs w:val="6"/>
        </w:rPr>
        <w:t>  </w:t>
      </w:r>
      <w:r>
        <w:rPr>
          <w:rFonts w:cs="Times New Roman" w:hAnsi="Times New Roman" w:eastAsia="Times New Roman" w:ascii="Times New Roman"/>
          <w:color w:val="BCBCBC"/>
          <w:spacing w:val="5"/>
          <w:w w:val="14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BCBCBC"/>
          <w:spacing w:val="0"/>
          <w:w w:val="140"/>
          <w:position w:val="0"/>
          <w:sz w:val="6"/>
          <w:szCs w:val="6"/>
        </w:rPr>
        <w:t>\</w:t>
      </w:r>
      <w:r>
        <w:rPr>
          <w:rFonts w:cs="Times New Roman" w:hAnsi="Times New Roman" w:eastAsia="Times New Roman" w:ascii="Times New Roman"/>
          <w:color w:val="BCBCBC"/>
          <w:spacing w:val="0"/>
          <w:w w:val="14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BCBCBC"/>
          <w:spacing w:val="12"/>
          <w:w w:val="14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7A7A8"/>
          <w:spacing w:val="0"/>
          <w:w w:val="140"/>
          <w:position w:val="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A7A7A8"/>
          <w:spacing w:val="0"/>
          <w:w w:val="14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7A7A8"/>
          <w:spacing w:val="4"/>
          <w:w w:val="14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BCBCBC"/>
          <w:spacing w:val="-10"/>
          <w:w w:val="225"/>
          <w:position w:val="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BCBCBC"/>
          <w:spacing w:val="0"/>
          <w:w w:val="98"/>
          <w:position w:val="0"/>
          <w:sz w:val="6"/>
          <w:szCs w:val="6"/>
        </w:rPr>
        <w:t>_</w:t>
      </w:r>
      <w:r>
        <w:rPr>
          <w:rFonts w:cs="Times New Roman" w:hAnsi="Times New Roman" w:eastAsia="Times New Roman" w:ascii="Times New Roman"/>
          <w:color w:val="BCBCBC"/>
          <w:spacing w:val="0"/>
          <w:w w:val="100"/>
          <w:position w:val="0"/>
          <w:sz w:val="6"/>
          <w:szCs w:val="6"/>
        </w:rPr>
        <w:t>        </w:t>
      </w:r>
      <w:r>
        <w:rPr>
          <w:rFonts w:cs="Times New Roman" w:hAnsi="Times New Roman" w:eastAsia="Times New Roman" w:ascii="Times New Roman"/>
          <w:color w:val="BCBCBC"/>
          <w:spacing w:val="-6"/>
          <w:w w:val="10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7A7A8"/>
          <w:spacing w:val="0"/>
          <w:w w:val="169"/>
          <w:position w:val="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A7A7A8"/>
          <w:spacing w:val="7"/>
          <w:w w:val="169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BCBCBC"/>
          <w:spacing w:val="3"/>
          <w:w w:val="169"/>
          <w:position w:val="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A7A7A8"/>
          <w:spacing w:val="0"/>
          <w:w w:val="254"/>
          <w:position w:val="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A7A7A8"/>
          <w:spacing w:val="0"/>
          <w:w w:val="100"/>
          <w:position w:val="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A7A7A8"/>
          <w:spacing w:val="-1"/>
          <w:w w:val="100"/>
          <w:position w:val="0"/>
          <w:sz w:val="6"/>
          <w:szCs w:val="6"/>
        </w:rPr>
        <w:t> </w:t>
      </w:r>
      <w:r>
        <w:rPr>
          <w:rFonts w:cs="Arial" w:hAnsi="Arial" w:eastAsia="Arial" w:ascii="Arial"/>
          <w:b/>
          <w:i/>
          <w:color w:val="939397"/>
          <w:spacing w:val="0"/>
          <w:w w:val="76"/>
          <w:position w:val="0"/>
          <w:sz w:val="12"/>
          <w:szCs w:val="12"/>
        </w:rPr>
        <w:t>L</w:t>
      </w:r>
      <w:r>
        <w:rPr>
          <w:rFonts w:cs="Arial" w:hAnsi="Arial" w:eastAsia="Arial" w:ascii="Arial"/>
          <w:b/>
          <w:i/>
          <w:color w:val="939397"/>
          <w:spacing w:val="15"/>
          <w:w w:val="76"/>
          <w:position w:val="0"/>
          <w:sz w:val="12"/>
          <w:szCs w:val="12"/>
        </w:rPr>
        <w:t> </w:t>
      </w:r>
      <w:r>
        <w:rPr>
          <w:rFonts w:cs="Arial" w:hAnsi="Arial" w:eastAsia="Arial" w:ascii="Arial"/>
          <w:b/>
          <w:i/>
          <w:color w:val="CACCCC"/>
          <w:spacing w:val="1"/>
          <w:w w:val="83"/>
          <w:position w:val="0"/>
          <w:sz w:val="12"/>
          <w:szCs w:val="12"/>
        </w:rPr>
        <w:t>,</w:t>
      </w:r>
      <w:r>
        <w:rPr>
          <w:rFonts w:cs="Arial" w:hAnsi="Arial" w:eastAsia="Arial" w:ascii="Arial"/>
          <w:b/>
          <w:i/>
          <w:color w:val="A7A7A8"/>
          <w:spacing w:val="0"/>
          <w:w w:val="125"/>
          <w:position w:val="0"/>
          <w:sz w:val="12"/>
          <w:szCs w:val="1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80"/>
        <w:ind w:left="793"/>
      </w:pPr>
      <w:r>
        <w:rPr>
          <w:rFonts w:cs="Times New Roman" w:hAnsi="Times New Roman" w:eastAsia="Times New Roman" w:ascii="Times New Roman"/>
          <w:b/>
          <w:color w:val="5D5D60"/>
          <w:w w:val="138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939397"/>
          <w:w w:val="21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b/>
          <w:color w:val="939397"/>
          <w:w w:val="100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939397"/>
          <w:spacing w:val="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4D4D4F"/>
          <w:spacing w:val="0"/>
          <w:w w:val="94"/>
          <w:sz w:val="8"/>
          <w:szCs w:val="8"/>
        </w:rPr>
        <w:t>r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82"/>
          <w:sz w:val="8"/>
          <w:szCs w:val="8"/>
        </w:rPr>
        <w:t>cw</w:t>
      </w:r>
      <w:r>
        <w:rPr>
          <w:rFonts w:cs="Times New Roman" w:hAnsi="Times New Roman" w:eastAsia="Times New Roman" w:ascii="Times New Roman"/>
          <w:b/>
          <w:color w:val="6E6E72"/>
          <w:spacing w:val="0"/>
          <w:w w:val="102"/>
          <w:sz w:val="8"/>
          <w:szCs w:val="8"/>
        </w:rPr>
        <w:t>11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80"/>
          <w:sz w:val="8"/>
          <w:szCs w:val="8"/>
        </w:rPr>
        <w:t>J.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126"/>
          <w:sz w:val="8"/>
          <w:szCs w:val="8"/>
        </w:rPr>
        <w:t>:</w:t>
      </w:r>
      <w:r>
        <w:rPr>
          <w:rFonts w:cs="Times New Roman" w:hAnsi="Times New Roman" w:eastAsia="Times New Roman" w:ascii="Times New Roman"/>
          <w:b/>
          <w:color w:val="939397"/>
          <w:spacing w:val="-5"/>
          <w:w w:val="137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72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87"/>
          <w:sz w:val="8"/>
          <w:szCs w:val="8"/>
        </w:rPr>
        <w:t>'i</w:t>
      </w:r>
      <w:r>
        <w:rPr>
          <w:rFonts w:cs="Times New Roman" w:hAnsi="Times New Roman" w:eastAsia="Times New Roman" w:ascii="Times New Roman"/>
          <w:b/>
          <w:color w:val="A7A7A8"/>
          <w:spacing w:val="1"/>
          <w:w w:val="87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154"/>
          <w:sz w:val="8"/>
          <w:szCs w:val="8"/>
        </w:rPr>
        <w:t>-,</w:t>
      </w:r>
      <w:r>
        <w:rPr>
          <w:rFonts w:cs="Times New Roman" w:hAnsi="Times New Roman" w:eastAsia="Times New Roman" w:ascii="Times New Roman"/>
          <w:b/>
          <w:color w:val="858587"/>
          <w:spacing w:val="0"/>
          <w:w w:val="168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72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168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b/>
          <w:color w:val="6E6E72"/>
          <w:spacing w:val="0"/>
          <w:w w:val="154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369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100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b/>
          <w:color w:val="A7A7A8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A7A7A8"/>
          <w:spacing w:val="0"/>
          <w:w w:val="77"/>
          <w:sz w:val="8"/>
          <w:szCs w:val="8"/>
        </w:rPr>
        <w:t>""</w:t>
      </w:r>
      <w:r>
        <w:rPr>
          <w:rFonts w:cs="Times New Roman" w:hAnsi="Times New Roman" w:eastAsia="Times New Roman" w:ascii="Times New Roman"/>
          <w:b/>
          <w:color w:val="A7A7A8"/>
          <w:spacing w:val="1"/>
          <w:w w:val="77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131"/>
          <w:sz w:val="8"/>
          <w:szCs w:val="8"/>
        </w:rPr>
        <w:t>K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120"/>
          <w:sz w:val="8"/>
          <w:szCs w:val="8"/>
        </w:rPr>
        <w:t>«</w:t>
      </w:r>
      <w:r>
        <w:rPr>
          <w:rFonts w:cs="Times New Roman" w:hAnsi="Times New Roman" w:eastAsia="Times New Roman" w:ascii="Times New Roman"/>
          <w:b/>
          <w:color w:val="939397"/>
          <w:spacing w:val="0"/>
          <w:w w:val="90"/>
          <w:sz w:val="8"/>
          <w:szCs w:val="8"/>
        </w:rPr>
        <w:t>-.c&gt;t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145"/>
      </w:pP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2D2B2D"/>
          <w:spacing w:val="6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2D2B2D"/>
          <w:spacing w:val="7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5D5D60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3F3D3F"/>
          <w:spacing w:val="0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3F3D3F"/>
          <w:spacing w:val="11"/>
          <w:w w:val="103"/>
          <w:sz w:val="20"/>
          <w:szCs w:val="20"/>
        </w:rPr>
        <w:t>7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5D5D60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2D2B2D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1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D2B2D"/>
          <w:spacing w:val="6"/>
          <w:w w:val="102"/>
          <w:sz w:val="20"/>
          <w:szCs w:val="20"/>
        </w:rPr>
        <w:t>H</w:t>
      </w:r>
      <w:r>
        <w:rPr>
          <w:rFonts w:cs="Arial" w:hAnsi="Arial" w:eastAsia="Arial" w:ascii="Arial"/>
          <w:color w:val="2D2B2D"/>
          <w:spacing w:val="8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4D4D4F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2D2B2D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3"/>
          <w:w w:val="124"/>
          <w:sz w:val="20"/>
          <w:szCs w:val="20"/>
        </w:rPr>
        <w:t>j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6639"/>
      </w:pPr>
      <w:r>
        <w:rPr>
          <w:rFonts w:cs="Arial" w:hAnsi="Arial" w:eastAsia="Arial" w:ascii="Arial"/>
          <w:color w:val="2D2B2D"/>
          <w:spacing w:val="6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D2B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F3D3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64"/>
        <w:ind w:left="1479" w:right="5621" w:hanging="10"/>
      </w:pPr>
      <w:r>
        <w:rPr>
          <w:rFonts w:cs="Arial" w:hAnsi="Arial" w:eastAsia="Arial" w:ascii="Arial"/>
          <w:b/>
          <w:color w:val="2D2B2D"/>
          <w:spacing w:val="-6"/>
          <w:w w:val="113"/>
          <w:sz w:val="22"/>
          <w:szCs w:val="22"/>
        </w:rPr>
        <w:t>~</w:t>
      </w:r>
      <w:r>
        <w:rPr>
          <w:rFonts w:cs="Arial" w:hAnsi="Arial" w:eastAsia="Arial" w:ascii="Arial"/>
          <w:b/>
          <w:color w:val="2D2B2D"/>
          <w:spacing w:val="-6"/>
          <w:w w:val="98"/>
          <w:sz w:val="22"/>
          <w:szCs w:val="22"/>
        </w:rPr>
        <w:t>~</w:t>
      </w:r>
      <w:r>
        <w:rPr>
          <w:rFonts w:cs="Arial" w:hAnsi="Arial" w:eastAsia="Arial" w:ascii="Arial"/>
          <w:b/>
          <w:color w:val="2D2B2D"/>
          <w:spacing w:val="0"/>
          <w:w w:val="90"/>
          <w:sz w:val="22"/>
          <w:szCs w:val="22"/>
        </w:rPr>
        <w:t>:::</w:t>
      </w:r>
      <w:r>
        <w:rPr>
          <w:rFonts w:cs="Arial" w:hAnsi="Arial" w:eastAsia="Arial" w:ascii="Arial"/>
          <w:b/>
          <w:color w:val="2D2B2D"/>
          <w:spacing w:val="-38"/>
          <w:w w:val="90"/>
          <w:sz w:val="22"/>
          <w:szCs w:val="22"/>
        </w:rPr>
        <w:t>'</w:t>
      </w:r>
      <w:r>
        <w:rPr>
          <w:rFonts w:cs="Arial" w:hAnsi="Arial" w:eastAsia="Arial" w:ascii="Arial"/>
          <w:b/>
          <w:color w:val="2D2B2D"/>
          <w:spacing w:val="-5"/>
          <w:w w:val="94"/>
          <w:sz w:val="22"/>
          <w:szCs w:val="22"/>
        </w:rPr>
        <w:t>~</w:t>
      </w:r>
      <w:r>
        <w:rPr>
          <w:rFonts w:cs="Arial" w:hAnsi="Arial" w:eastAsia="Arial" w:ascii="Arial"/>
          <w:b/>
          <w:color w:val="2D2B2D"/>
          <w:spacing w:val="-33"/>
          <w:w w:val="135"/>
          <w:sz w:val="22"/>
          <w:szCs w:val="22"/>
        </w:rPr>
        <w:t>ª</w:t>
      </w:r>
      <w:r>
        <w:rPr>
          <w:rFonts w:cs="Arial" w:hAnsi="Arial" w:eastAsia="Arial" w:ascii="Arial"/>
          <w:b/>
          <w:color w:val="2D2B2D"/>
          <w:spacing w:val="-6"/>
          <w:w w:val="89"/>
          <w:sz w:val="22"/>
          <w:szCs w:val="22"/>
        </w:rPr>
        <w:t>E</w:t>
      </w:r>
      <w:r>
        <w:rPr>
          <w:rFonts w:cs="Arial" w:hAnsi="Arial" w:eastAsia="Arial" w:ascii="Arial"/>
          <w:b/>
          <w:color w:val="2D2B2D"/>
          <w:spacing w:val="-6"/>
          <w:w w:val="101"/>
          <w:sz w:val="22"/>
          <w:szCs w:val="22"/>
        </w:rPr>
        <w:t>d</w:t>
      </w:r>
      <w:r>
        <w:rPr>
          <w:rFonts w:cs="Arial" w:hAnsi="Arial" w:eastAsia="Arial" w:ascii="Arial"/>
          <w:b/>
          <w:color w:val="1C1A1C"/>
          <w:spacing w:val="-5"/>
          <w:w w:val="106"/>
          <w:sz w:val="22"/>
          <w:szCs w:val="22"/>
        </w:rPr>
        <w:t>y</w:t>
      </w:r>
      <w:r>
        <w:rPr>
          <w:rFonts w:cs="Arial" w:hAnsi="Arial" w:eastAsia="Arial" w:ascii="Arial"/>
          <w:b/>
          <w:color w:val="2D2B2D"/>
          <w:spacing w:val="-3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color w:val="2D2B2D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b/>
          <w:color w:val="2D2B2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E6E72"/>
          <w:spacing w:val="-7"/>
          <w:w w:val="280"/>
          <w:sz w:val="22"/>
          <w:szCs w:val="22"/>
        </w:rPr>
        <w:t>l</w:t>
      </w:r>
      <w:r>
        <w:rPr>
          <w:rFonts w:cs="Arial" w:hAnsi="Arial" w:eastAsia="Arial" w:ascii="Arial"/>
          <w:b/>
          <w:color w:val="2D2B2D"/>
          <w:spacing w:val="-5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2D2B2D"/>
          <w:spacing w:val="0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2D2B2D"/>
          <w:spacing w:val="-7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1C1A1C"/>
          <w:spacing w:val="-2"/>
          <w:w w:val="90"/>
          <w:sz w:val="22"/>
          <w:szCs w:val="22"/>
        </w:rPr>
        <w:t>i</w:t>
      </w:r>
      <w:r>
        <w:rPr>
          <w:rFonts w:cs="Arial" w:hAnsi="Arial" w:eastAsia="Arial" w:ascii="Arial"/>
          <w:b/>
          <w:color w:val="2D2B2D"/>
          <w:spacing w:val="-5"/>
          <w:w w:val="106"/>
          <w:sz w:val="22"/>
          <w:szCs w:val="22"/>
        </w:rPr>
        <w:t>e</w:t>
      </w:r>
      <w:r>
        <w:rPr>
          <w:rFonts w:cs="Arial" w:hAnsi="Arial" w:eastAsia="Arial" w:ascii="Arial"/>
          <w:b/>
          <w:color w:val="2D2B2D"/>
          <w:spacing w:val="-6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2D2B2D"/>
          <w:spacing w:val="-3"/>
          <w:w w:val="116"/>
          <w:sz w:val="22"/>
          <w:szCs w:val="22"/>
        </w:rPr>
        <w:t>t</w:t>
      </w:r>
      <w:r>
        <w:rPr>
          <w:rFonts w:cs="Arial" w:hAnsi="Arial" w:eastAsia="Arial" w:ascii="Arial"/>
          <w:b/>
          <w:color w:val="1C1A1C"/>
          <w:spacing w:val="-6"/>
          <w:w w:val="101"/>
          <w:sz w:val="22"/>
          <w:szCs w:val="22"/>
        </w:rPr>
        <w:t>o</w:t>
      </w:r>
      <w:r>
        <w:rPr>
          <w:rFonts w:cs="Arial" w:hAnsi="Arial" w:eastAsia="Arial" w:ascii="Arial"/>
          <w:b/>
          <w:color w:val="1C1A1C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b/>
          <w:color w:val="1C1A1C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A1C"/>
          <w:spacing w:val="-9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2B2D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2B2D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2B2D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2B2D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A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A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B2D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A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A1C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B2D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A1C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A1C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2B2D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2B2D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2B2D"/>
          <w:spacing w:val="-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2B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2B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A1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C1A1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C1A1C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F3D3F"/>
          <w:spacing w:val="-1"/>
          <w:w w:val="182"/>
          <w:sz w:val="20"/>
          <w:szCs w:val="20"/>
        </w:rPr>
        <w:t>t</w:t>
      </w:r>
      <w:r>
        <w:rPr>
          <w:rFonts w:cs="Arial" w:hAnsi="Arial" w:eastAsia="Arial" w:ascii="Arial"/>
          <w:b/>
          <w:color w:val="2D2B2D"/>
          <w:spacing w:val="-1"/>
          <w:w w:val="109"/>
          <w:sz w:val="20"/>
          <w:szCs w:val="20"/>
        </w:rPr>
        <w:t>c</w:t>
      </w:r>
      <w:r>
        <w:rPr>
          <w:rFonts w:cs="Arial" w:hAnsi="Arial" w:eastAsia="Arial" w:ascii="Arial"/>
          <w:b/>
          <w:color w:val="2D2B2D"/>
          <w:spacing w:val="-1"/>
          <w:w w:val="109"/>
          <w:sz w:val="20"/>
          <w:szCs w:val="20"/>
        </w:rPr>
        <w:t>e</w:t>
      </w:r>
      <w:r>
        <w:rPr>
          <w:rFonts w:cs="Arial" w:hAnsi="Arial" w:eastAsia="Arial" w:ascii="Arial"/>
          <w:b/>
          <w:color w:val="1C1A1C"/>
          <w:spacing w:val="-1"/>
          <w:w w:val="113"/>
          <w:sz w:val="20"/>
          <w:szCs w:val="20"/>
        </w:rPr>
        <w:t>s</w:t>
      </w:r>
      <w:r>
        <w:rPr>
          <w:rFonts w:cs="Arial" w:hAnsi="Arial" w:eastAsia="Arial" w:ascii="Arial"/>
          <w:b/>
          <w:color w:val="1C1A1C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color w:val="1C1A1C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0"/>
          <w:w w:val="70"/>
          <w:sz w:val="20"/>
          <w:szCs w:val="20"/>
        </w:rPr>
        <w:t>l</w:t>
      </w:r>
      <w:r>
        <w:rPr>
          <w:rFonts w:cs="Arial" w:hAnsi="Arial" w:eastAsia="Arial" w:ascii="Arial"/>
          <w:b/>
          <w:color w:val="2D2B2D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-1"/>
          <w:w w:val="111"/>
          <w:sz w:val="20"/>
          <w:szCs w:val="20"/>
        </w:rPr>
        <w:t>n</w:t>
      </w:r>
      <w:r>
        <w:rPr>
          <w:rFonts w:cs="Arial" w:hAnsi="Arial" w:eastAsia="Arial" w:ascii="Arial"/>
          <w:b/>
          <w:color w:val="1C1A1C"/>
          <w:spacing w:val="0"/>
          <w:w w:val="113"/>
          <w:sz w:val="20"/>
          <w:szCs w:val="20"/>
        </w:rPr>
        <w:t>f</w:t>
      </w:r>
      <w:r>
        <w:rPr>
          <w:rFonts w:cs="Arial" w:hAnsi="Arial" w:eastAsia="Arial" w:ascii="Arial"/>
          <w:b/>
          <w:color w:val="1C1A1C"/>
          <w:spacing w:val="-2"/>
          <w:w w:val="113"/>
          <w:sz w:val="20"/>
          <w:szCs w:val="20"/>
        </w:rPr>
        <w:t>o</w:t>
      </w:r>
      <w:r>
        <w:rPr>
          <w:rFonts w:cs="Arial" w:hAnsi="Arial" w:eastAsia="Arial" w:ascii="Arial"/>
          <w:b/>
          <w:color w:val="2D2B2D"/>
          <w:spacing w:val="-1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2D2B2D"/>
          <w:spacing w:val="-1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2D2B2D"/>
          <w:spacing w:val="-1"/>
          <w:w w:val="113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-1"/>
          <w:w w:val="113"/>
          <w:sz w:val="20"/>
          <w:szCs w:val="20"/>
        </w:rPr>
        <w:t>c</w:t>
      </w:r>
      <w:r>
        <w:rPr>
          <w:rFonts w:cs="Arial" w:hAnsi="Arial" w:eastAsia="Arial" w:ascii="Arial"/>
          <w:b/>
          <w:color w:val="2D2B2D"/>
          <w:spacing w:val="-1"/>
          <w:w w:val="105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-1"/>
          <w:w w:val="111"/>
          <w:sz w:val="20"/>
          <w:szCs w:val="20"/>
        </w:rPr>
        <w:t>ó</w:t>
      </w:r>
      <w:r>
        <w:rPr>
          <w:rFonts w:cs="Arial" w:hAnsi="Arial" w:eastAsia="Arial" w:ascii="Arial"/>
          <w:b/>
          <w:color w:val="2D2B2D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-1"/>
          <w:w w:val="98"/>
          <w:sz w:val="20"/>
          <w:szCs w:val="20"/>
        </w:rPr>
        <w:t>P</w:t>
      </w:r>
      <w:r>
        <w:rPr>
          <w:rFonts w:cs="Arial" w:hAnsi="Arial" w:eastAsia="Arial" w:ascii="Arial"/>
          <w:b/>
          <w:color w:val="2D2B2D"/>
          <w:spacing w:val="-1"/>
          <w:w w:val="111"/>
          <w:sz w:val="20"/>
          <w:szCs w:val="20"/>
        </w:rPr>
        <w:t>ú</w:t>
      </w:r>
      <w:r>
        <w:rPr>
          <w:rFonts w:cs="Arial" w:hAnsi="Arial" w:eastAsia="Arial" w:ascii="Arial"/>
          <w:b/>
          <w:color w:val="2D2B2D"/>
          <w:spacing w:val="-1"/>
          <w:w w:val="111"/>
          <w:sz w:val="20"/>
          <w:szCs w:val="20"/>
        </w:rPr>
        <w:t>b</w:t>
      </w:r>
      <w:r>
        <w:rPr>
          <w:rFonts w:cs="Arial" w:hAnsi="Arial" w:eastAsia="Arial" w:ascii="Arial"/>
          <w:b/>
          <w:color w:val="2D2B2D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b/>
          <w:color w:val="2D2B2D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-1"/>
          <w:w w:val="109"/>
          <w:sz w:val="20"/>
          <w:szCs w:val="20"/>
        </w:rPr>
        <w:t>c</w:t>
      </w:r>
      <w:r>
        <w:rPr>
          <w:rFonts w:cs="Arial" w:hAnsi="Arial" w:eastAsia="Arial" w:ascii="Arial"/>
          <w:b/>
          <w:color w:val="2D2B2D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é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9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484" w:right="7302"/>
      </w:pP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0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6E6E72"/>
          <w:spacing w:val="0"/>
          <w:w w:val="66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1"/>
        <w:ind w:left="102"/>
      </w:pPr>
      <w:r>
        <w:rPr>
          <w:rFonts w:cs="Times New Roman" w:hAnsi="Times New Roman" w:eastAsia="Times New Roman" w:ascii="Times New Roman"/>
          <w:i/>
          <w:color w:val="A7A7A8"/>
          <w:spacing w:val="0"/>
          <w:w w:val="100"/>
          <w:position w:val="12"/>
          <w:sz w:val="30"/>
          <w:szCs w:val="30"/>
        </w:rPr>
        <w:t>(</w:t>
      </w:r>
      <w:r>
        <w:rPr>
          <w:rFonts w:cs="Times New Roman" w:hAnsi="Times New Roman" w:eastAsia="Times New Roman" w:ascii="Times New Roman"/>
          <w:i/>
          <w:color w:val="A7A7A8"/>
          <w:spacing w:val="0"/>
          <w:w w:val="100"/>
          <w:position w:val="12"/>
          <w:sz w:val="30"/>
          <w:szCs w:val="30"/>
        </w:rPr>
        <w:t>                </w:t>
      </w:r>
      <w:r>
        <w:rPr>
          <w:rFonts w:cs="Times New Roman" w:hAnsi="Times New Roman" w:eastAsia="Times New Roman" w:ascii="Times New Roman"/>
          <w:i/>
          <w:color w:val="A7A7A8"/>
          <w:spacing w:val="8"/>
          <w:w w:val="100"/>
          <w:position w:val="12"/>
          <w:sz w:val="30"/>
          <w:szCs w:val="30"/>
        </w:rPr>
        <w:t> </w:t>
      </w:r>
      <w:r>
        <w:rPr>
          <w:rFonts w:cs="Arial" w:hAnsi="Arial" w:eastAsia="Arial" w:ascii="Arial"/>
          <w:color w:val="2D2B2D"/>
          <w:spacing w:val="6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3F3D3F"/>
          <w:spacing w:val="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4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7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03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2"/>
          <w:w w:val="103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1C1A1C"/>
          <w:spacing w:val="0"/>
          <w:w w:val="72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-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87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2"/>
          <w:w w:val="103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7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4D4D4F"/>
          <w:spacing w:val="0"/>
          <w:w w:val="66"/>
          <w:position w:val="0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1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8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2"/>
          <w:w w:val="83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position w:val="0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93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3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96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2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6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4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4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2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position w:val="0"/>
          <w:sz w:val="20"/>
          <w:szCs w:val="20"/>
        </w:rPr>
        <w:t>é</w:t>
      </w:r>
      <w:r>
        <w:rPr>
          <w:rFonts w:cs="Arial" w:hAnsi="Arial" w:eastAsia="Arial" w:ascii="Arial"/>
          <w:color w:val="2D2B2D"/>
          <w:spacing w:val="5"/>
          <w:w w:val="110"/>
          <w:position w:val="0"/>
          <w:sz w:val="20"/>
          <w:szCs w:val="20"/>
        </w:rPr>
        <w:t>x</w:t>
      </w:r>
      <w:r>
        <w:rPr>
          <w:rFonts w:cs="Arial" w:hAnsi="Arial" w:eastAsia="Arial" w:ascii="Arial"/>
          <w:color w:val="2D2B2D"/>
          <w:spacing w:val="2"/>
          <w:w w:val="83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16"/>
          <w:position w:val="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6"/>
          <w:w w:val="107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5D5D60"/>
          <w:spacing w:val="0"/>
          <w:w w:val="66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484" w:right="1329"/>
      </w:pP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2"/>
          <w:w w:val="114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2"/>
          <w:w w:val="114"/>
          <w:sz w:val="20"/>
          <w:szCs w:val="20"/>
        </w:rPr>
        <w:t>j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A1C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3F3D3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5"/>
          <w:w w:val="86"/>
          <w:sz w:val="20"/>
          <w:szCs w:val="20"/>
        </w:rPr>
        <w:t>H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3"/>
          <w:w w:val="145"/>
          <w:sz w:val="20"/>
          <w:szCs w:val="20"/>
        </w:rPr>
        <w:t>j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2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4"/>
          <w:w w:val="124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á</w:t>
      </w:r>
      <w:r>
        <w:rPr>
          <w:rFonts w:cs="Arial" w:hAnsi="Arial" w:eastAsia="Arial" w:ascii="Arial"/>
          <w:color w:val="2D2B2D"/>
          <w:spacing w:val="9"/>
          <w:w w:val="113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3"/>
          <w:w w:val="124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33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4"/>
        <w:ind w:left="1484" w:right="1323"/>
      </w:pPr>
      <w:r>
        <w:rPr>
          <w:rFonts w:cs="Arial" w:hAnsi="Arial" w:eastAsia="Arial" w:ascii="Arial"/>
          <w:color w:val="1C1A1C"/>
          <w:spacing w:val="6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1C1A1C"/>
          <w:spacing w:val="6"/>
          <w:w w:val="120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1C1A1C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A1C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1C1A1C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C1A1C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C1A1C"/>
          <w:spacing w:val="6"/>
          <w:w w:val="113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1C1A1C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color w:val="1C1A1C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4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7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1C1A1C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color w:val="1C1A1C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5D5D60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color w:val="5D5D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D5D6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1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3F3D3F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6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A1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A1C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3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8</w:t>
      </w:r>
      <w:r>
        <w:rPr>
          <w:rFonts w:cs="Arial" w:hAnsi="Arial" w:eastAsia="Arial" w:ascii="Arial"/>
          <w:color w:val="2D2B2D"/>
          <w:spacing w:val="0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4" w:lineRule="auto" w:line="265"/>
        <w:ind w:left="1470" w:right="1319" w:firstLine="14"/>
      </w:pPr>
      <w:r>
        <w:rPr>
          <w:rFonts w:cs="Arial" w:hAnsi="Arial" w:eastAsia="Arial" w:ascii="Arial"/>
          <w:b/>
          <w:color w:val="1C1A1C"/>
          <w:w w:val="95"/>
          <w:sz w:val="20"/>
          <w:szCs w:val="20"/>
        </w:rPr>
        <w:t>2</w:t>
      </w:r>
      <w:r>
        <w:rPr>
          <w:rFonts w:cs="Arial" w:hAnsi="Arial" w:eastAsia="Arial" w:ascii="Arial"/>
          <w:b/>
          <w:color w:val="1C1A1C"/>
          <w:spacing w:val="-1"/>
          <w:w w:val="113"/>
          <w:sz w:val="20"/>
          <w:szCs w:val="20"/>
        </w:rPr>
        <w:t>0</w:t>
      </w:r>
      <w:r>
        <w:rPr>
          <w:rFonts w:cs="Arial" w:hAnsi="Arial" w:eastAsia="Arial" w:ascii="Arial"/>
          <w:b/>
          <w:color w:val="1C1A1C"/>
          <w:spacing w:val="-1"/>
          <w:w w:val="109"/>
          <w:sz w:val="20"/>
          <w:szCs w:val="20"/>
        </w:rPr>
        <w:t>2</w:t>
      </w:r>
      <w:r>
        <w:rPr>
          <w:rFonts w:cs="Arial" w:hAnsi="Arial" w:eastAsia="Arial" w:ascii="Arial"/>
          <w:b/>
          <w:color w:val="1C1A1C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2D2B2D"/>
          <w:spacing w:val="-1"/>
          <w:w w:val="131"/>
          <w:sz w:val="20"/>
          <w:szCs w:val="20"/>
        </w:rPr>
        <w:t>/</w:t>
      </w:r>
      <w:r>
        <w:rPr>
          <w:rFonts w:cs="Arial" w:hAnsi="Arial" w:eastAsia="Arial" w:ascii="Arial"/>
          <w:b/>
          <w:color w:val="1C1A1C"/>
          <w:spacing w:val="-1"/>
          <w:w w:val="104"/>
          <w:sz w:val="20"/>
          <w:szCs w:val="20"/>
        </w:rPr>
        <w:t>R</w:t>
      </w:r>
      <w:r>
        <w:rPr>
          <w:rFonts w:cs="Arial" w:hAnsi="Arial" w:eastAsia="Arial" w:ascii="Arial"/>
          <w:b/>
          <w:color w:val="1C1A1C"/>
          <w:spacing w:val="-1"/>
          <w:w w:val="109"/>
          <w:sz w:val="20"/>
          <w:szCs w:val="20"/>
        </w:rPr>
        <w:t>J</w:t>
      </w:r>
      <w:r>
        <w:rPr>
          <w:rFonts w:cs="Arial" w:hAnsi="Arial" w:eastAsia="Arial" w:ascii="Arial"/>
          <w:b/>
          <w:color w:val="2D2B2D"/>
          <w:spacing w:val="0"/>
          <w:w w:val="114"/>
          <w:sz w:val="20"/>
          <w:szCs w:val="20"/>
        </w:rPr>
        <w:t>L</w:t>
      </w:r>
      <w:r>
        <w:rPr>
          <w:rFonts w:cs="Arial" w:hAnsi="Arial" w:eastAsia="Arial" w:ascii="Arial"/>
          <w:b/>
          <w:color w:val="2D2B2D"/>
          <w:spacing w:val="-1"/>
          <w:w w:val="114"/>
          <w:sz w:val="20"/>
          <w:szCs w:val="20"/>
        </w:rPr>
        <w:t>/</w:t>
      </w:r>
      <w:r>
        <w:rPr>
          <w:rFonts w:cs="Arial" w:hAnsi="Arial" w:eastAsia="Arial" w:ascii="Arial"/>
          <w:b/>
          <w:color w:val="1C1A1C"/>
          <w:spacing w:val="-2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1C1A1C"/>
          <w:spacing w:val="0"/>
          <w:w w:val="104"/>
          <w:sz w:val="20"/>
          <w:szCs w:val="20"/>
        </w:rPr>
        <w:t>M</w:t>
      </w:r>
      <w:r>
        <w:rPr>
          <w:rFonts w:cs="Arial" w:hAnsi="Arial" w:eastAsia="Arial" w:ascii="Arial"/>
          <w:b/>
          <w:color w:val="2D2B2D"/>
          <w:spacing w:val="-1"/>
          <w:w w:val="140"/>
          <w:sz w:val="20"/>
          <w:szCs w:val="20"/>
        </w:rPr>
        <w:t>/</w:t>
      </w:r>
      <w:r>
        <w:rPr>
          <w:rFonts w:cs="Arial" w:hAnsi="Arial" w:eastAsia="Arial" w:ascii="Arial"/>
          <w:b/>
          <w:color w:val="1C1A1C"/>
          <w:spacing w:val="-1"/>
          <w:w w:val="103"/>
          <w:sz w:val="20"/>
          <w:szCs w:val="20"/>
        </w:rPr>
        <w:t>b</w:t>
      </w:r>
      <w:r>
        <w:rPr>
          <w:rFonts w:cs="Arial" w:hAnsi="Arial" w:eastAsia="Arial" w:ascii="Arial"/>
          <w:b/>
          <w:color w:val="2D2B2D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b/>
          <w:color w:val="2D2B2D"/>
          <w:spacing w:val="48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6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3F3D3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9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93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A1C"/>
          <w:spacing w:val="0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9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6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2"/>
          <w:w w:val="114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4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98"/>
          <w:sz w:val="20"/>
          <w:szCs w:val="20"/>
        </w:rPr>
        <w:t>ro</w:t>
      </w:r>
      <w:r>
        <w:rPr>
          <w:rFonts w:cs="Arial" w:hAnsi="Arial" w:eastAsia="Arial" w:ascii="Arial"/>
          <w:color w:val="2D2B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3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A1C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46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3F3D3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F3D3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3F3D3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7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F3D3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F3D3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1"/>
          <w:w w:val="58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F3D3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6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A1C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A1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A1C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1C1A1C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3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A1C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6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6"/>
          <w:w w:val="60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5"/>
          <w:sz w:val="20"/>
          <w:szCs w:val="20"/>
        </w:rPr>
        <w:t>s</w:t>
      </w:r>
      <w:r>
        <w:rPr>
          <w:rFonts w:cs="Arial" w:hAnsi="Arial" w:eastAsia="Arial" w:ascii="Arial"/>
          <w:color w:val="6E6E72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62"/>
        <w:ind w:left="1479" w:right="1323" w:firstLine="10"/>
      </w:pP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4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2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A1C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A1C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3</w:t>
      </w:r>
      <w:r>
        <w:rPr>
          <w:rFonts w:cs="Arial" w:hAnsi="Arial" w:eastAsia="Arial" w:ascii="Arial"/>
          <w:color w:val="5D5D60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5D5D6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D5D6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6"/>
          <w:sz w:val="20"/>
          <w:szCs w:val="20"/>
        </w:rPr>
        <w:t>y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;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4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ú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3F3D3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11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C1A1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0"/>
          <w:w w:val="60"/>
          <w:sz w:val="20"/>
          <w:szCs w:val="20"/>
        </w:rPr>
        <w:t>1</w:t>
      </w:r>
      <w:r>
        <w:rPr>
          <w:rFonts w:cs="Arial" w:hAnsi="Arial" w:eastAsia="Arial" w:ascii="Arial"/>
          <w:b/>
          <w:color w:val="2D2B2D"/>
          <w:spacing w:val="15"/>
          <w:w w:val="6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0"/>
          <w:w w:val="60"/>
          <w:sz w:val="20"/>
          <w:szCs w:val="20"/>
        </w:rPr>
        <w:t>O</w:t>
      </w:r>
      <w:r>
        <w:rPr>
          <w:rFonts w:cs="Arial" w:hAnsi="Arial" w:eastAsia="Arial" w:ascii="Arial"/>
          <w:b/>
          <w:color w:val="1C1A1C"/>
          <w:spacing w:val="0"/>
          <w:w w:val="6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0"/>
          <w:w w:val="96"/>
          <w:sz w:val="20"/>
          <w:szCs w:val="20"/>
        </w:rPr>
        <w:t>"</w:t>
      </w:r>
      <w:r>
        <w:rPr>
          <w:rFonts w:cs="Arial" w:hAnsi="Arial" w:eastAsia="Arial" w:ascii="Arial"/>
          <w:b/>
          <w:color w:val="1C1A1C"/>
          <w:spacing w:val="0"/>
          <w:w w:val="112"/>
          <w:sz w:val="20"/>
          <w:szCs w:val="20"/>
        </w:rPr>
        <w:t>l</w:t>
      </w:r>
      <w:r>
        <w:rPr>
          <w:rFonts w:cs="Arial" w:hAnsi="Arial" w:eastAsia="Arial" w:ascii="Arial"/>
          <w:b/>
          <w:color w:val="1C1A1C"/>
          <w:spacing w:val="0"/>
          <w:w w:val="106"/>
          <w:sz w:val="20"/>
          <w:szCs w:val="20"/>
        </w:rPr>
        <w:t>n</w:t>
      </w:r>
      <w:r>
        <w:rPr>
          <w:rFonts w:cs="Arial" w:hAnsi="Arial" w:eastAsia="Arial" w:ascii="Arial"/>
          <w:b/>
          <w:color w:val="1C1A1C"/>
          <w:spacing w:val="0"/>
          <w:w w:val="129"/>
          <w:sz w:val="20"/>
          <w:szCs w:val="20"/>
        </w:rPr>
        <w:t>f</w:t>
      </w:r>
      <w:r>
        <w:rPr>
          <w:rFonts w:cs="Arial" w:hAnsi="Arial" w:eastAsia="Arial" w:ascii="Arial"/>
          <w:b/>
          <w:color w:val="1C1A1C"/>
          <w:spacing w:val="0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1C1A1C"/>
          <w:spacing w:val="1"/>
          <w:w w:val="104"/>
          <w:sz w:val="20"/>
          <w:szCs w:val="20"/>
        </w:rPr>
        <w:t>r</w:t>
      </w:r>
      <w:r>
        <w:rPr>
          <w:rFonts w:cs="Arial" w:hAnsi="Arial" w:eastAsia="Arial" w:ascii="Arial"/>
          <w:b/>
          <w:color w:val="1C1A1C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b/>
          <w:color w:val="1C1A1C"/>
          <w:spacing w:val="1"/>
          <w:w w:val="93"/>
          <w:sz w:val="20"/>
          <w:szCs w:val="20"/>
        </w:rPr>
        <w:t>n</w:t>
      </w:r>
      <w:r>
        <w:rPr>
          <w:rFonts w:cs="Arial" w:hAnsi="Arial" w:eastAsia="Arial" w:ascii="Arial"/>
          <w:b/>
          <w:color w:val="2D2B2D"/>
          <w:spacing w:val="1"/>
          <w:w w:val="116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1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C1A1C"/>
          <w:spacing w:val="1"/>
          <w:w w:val="129"/>
          <w:sz w:val="20"/>
          <w:szCs w:val="20"/>
        </w:rPr>
        <w:t>i</w:t>
      </w:r>
      <w:r>
        <w:rPr>
          <w:rFonts w:cs="Arial" w:hAnsi="Arial" w:eastAsia="Arial" w:ascii="Arial"/>
          <w:b/>
          <w:color w:val="3F3D3F"/>
          <w:spacing w:val="1"/>
          <w:w w:val="86"/>
          <w:sz w:val="20"/>
          <w:szCs w:val="20"/>
        </w:rPr>
        <w:t>ó</w:t>
      </w:r>
      <w:r>
        <w:rPr>
          <w:rFonts w:cs="Arial" w:hAnsi="Arial" w:eastAsia="Arial" w:ascii="Arial"/>
          <w:b/>
          <w:color w:val="1C1A1C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1C1A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C1A1C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C1A1C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C1A1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B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-1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color w:val="1C1A1C"/>
          <w:spacing w:val="-1"/>
          <w:w w:val="131"/>
          <w:sz w:val="20"/>
          <w:szCs w:val="20"/>
        </w:rPr>
        <w:t>f</w:t>
      </w:r>
      <w:r>
        <w:rPr>
          <w:rFonts w:cs="Arial" w:hAnsi="Arial" w:eastAsia="Arial" w:ascii="Arial"/>
          <w:b/>
          <w:color w:val="2D2B2D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2D2B2D"/>
          <w:spacing w:val="0"/>
          <w:w w:val="113"/>
          <w:sz w:val="20"/>
          <w:szCs w:val="20"/>
        </w:rPr>
        <w:t>i</w:t>
      </w:r>
      <w:r>
        <w:rPr>
          <w:rFonts w:cs="Arial" w:hAnsi="Arial" w:eastAsia="Arial" w:ascii="Arial"/>
          <w:b/>
          <w:color w:val="2D2B2D"/>
          <w:spacing w:val="-1"/>
          <w:w w:val="111"/>
          <w:sz w:val="20"/>
          <w:szCs w:val="20"/>
        </w:rPr>
        <w:t>o</w:t>
      </w:r>
      <w:r>
        <w:rPr>
          <w:rFonts w:cs="Arial" w:hAnsi="Arial" w:eastAsia="Arial" w:ascii="Arial"/>
          <w:b/>
          <w:color w:val="4D4D4F"/>
          <w:spacing w:val="0"/>
          <w:w w:val="81"/>
          <w:sz w:val="20"/>
          <w:szCs w:val="20"/>
        </w:rPr>
        <w:t>"</w:t>
      </w:r>
      <w:r>
        <w:rPr>
          <w:rFonts w:cs="Arial" w:hAnsi="Arial" w:eastAsia="Arial" w:ascii="Arial"/>
          <w:b/>
          <w:color w:val="4D4D4F"/>
          <w:spacing w:val="0"/>
          <w:w w:val="61"/>
          <w:sz w:val="20"/>
          <w:szCs w:val="20"/>
        </w:rPr>
        <w:t>,</w:t>
      </w:r>
      <w:r>
        <w:rPr>
          <w:rFonts w:cs="Arial" w:hAnsi="Arial" w:eastAsia="Arial" w:ascii="Arial"/>
          <w:b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4D4D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B2D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B2D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C1A1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C1A1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0"/>
          <w:w w:val="62"/>
          <w:sz w:val="20"/>
          <w:szCs w:val="20"/>
        </w:rPr>
        <w:t>1</w:t>
      </w:r>
      <w:r>
        <w:rPr>
          <w:rFonts w:cs="Arial" w:hAnsi="Arial" w:eastAsia="Arial" w:ascii="Arial"/>
          <w:b/>
          <w:color w:val="1C1A1C"/>
          <w:spacing w:val="12"/>
          <w:w w:val="62"/>
          <w:sz w:val="20"/>
          <w:szCs w:val="20"/>
        </w:rPr>
        <w:t> </w:t>
      </w:r>
      <w:r>
        <w:rPr>
          <w:rFonts w:cs="Arial" w:hAnsi="Arial" w:eastAsia="Arial" w:ascii="Arial"/>
          <w:b/>
          <w:color w:val="1C1A1C"/>
          <w:spacing w:val="1"/>
          <w:w w:val="62"/>
          <w:sz w:val="20"/>
          <w:szCs w:val="20"/>
        </w:rPr>
        <w:t>O</w:t>
      </w:r>
      <w:r>
        <w:rPr>
          <w:rFonts w:cs="Arial" w:hAnsi="Arial" w:eastAsia="Arial" w:ascii="Arial"/>
          <w:b/>
          <w:color w:val="3F3D3F"/>
          <w:spacing w:val="0"/>
          <w:w w:val="62"/>
          <w:sz w:val="20"/>
          <w:szCs w:val="20"/>
        </w:rPr>
        <w:t>,</w:t>
      </w:r>
      <w:r>
        <w:rPr>
          <w:rFonts w:cs="Arial" w:hAnsi="Arial" w:eastAsia="Arial" w:ascii="Arial"/>
          <w:b/>
          <w:color w:val="3F3D3F"/>
          <w:spacing w:val="0"/>
          <w:w w:val="62"/>
          <w:sz w:val="20"/>
          <w:szCs w:val="20"/>
        </w:rPr>
        <w:t>  </w:t>
      </w:r>
      <w:r>
        <w:rPr>
          <w:rFonts w:cs="Arial" w:hAnsi="Arial" w:eastAsia="Arial" w:ascii="Arial"/>
          <w:b/>
          <w:color w:val="3F3D3F"/>
          <w:spacing w:val="15"/>
          <w:w w:val="62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F3D3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3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3F3D3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3F3D3F"/>
          <w:spacing w:val="5"/>
          <w:w w:val="110"/>
          <w:sz w:val="20"/>
          <w:szCs w:val="20"/>
        </w:rPr>
        <w:t>z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9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3F3D3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7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41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6E6E72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6E6E72"/>
          <w:spacing w:val="46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F3D3F"/>
          <w:spacing w:val="41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31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3F3D3F"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F3D3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F3D3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43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D2B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4D4D4F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2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8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f</w:t>
      </w:r>
      <w:r>
        <w:rPr>
          <w:rFonts w:cs="Arial" w:hAnsi="Arial" w:eastAsia="Arial" w:ascii="Arial"/>
          <w:color w:val="3F3D3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F3D3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3F3D3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color w:val="3F3D3F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7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F3D3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11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F3D3F"/>
          <w:spacing w:val="6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11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F3D3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D4D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1C1A1C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C1A1C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0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9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F3D3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F3D3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8" w:lineRule="exact" w:line="180"/>
        <w:ind w:left="1484" w:right="1308"/>
      </w:pPr>
      <w:r>
        <w:rPr>
          <w:rFonts w:cs="Arial" w:hAnsi="Arial" w:eastAsia="Arial" w:ascii="Arial"/>
          <w:color w:val="2D2B2D"/>
          <w:spacing w:val="4"/>
          <w:w w:val="100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3"/>
          <w:w w:val="100"/>
          <w:position w:val="-3"/>
          <w:sz w:val="20"/>
          <w:szCs w:val="20"/>
        </w:rPr>
        <w:t>j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6"/>
          <w:w w:val="100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0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4"/>
          <w:w w:val="100"/>
          <w:position w:val="-3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100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858587"/>
          <w:spacing w:val="2"/>
          <w:w w:val="49"/>
          <w:position w:val="-3"/>
          <w:sz w:val="20"/>
          <w:szCs w:val="20"/>
        </w:rPr>
        <w:t>!</w:t>
      </w:r>
      <w:r>
        <w:rPr>
          <w:rFonts w:cs="Arial" w:hAnsi="Arial" w:eastAsia="Arial" w:ascii="Arial"/>
          <w:color w:val="2D2B2D"/>
          <w:spacing w:val="0"/>
          <w:w w:val="72"/>
          <w:position w:val="-3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9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1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91"/>
          <w:position w:val="-3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1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1"/>
          <w:w w:val="91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position w:val="-3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0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2"/>
          <w:w w:val="100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7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2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position w:val="-3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5"/>
          <w:w w:val="103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96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-27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2"/>
          <w:position w:val="-3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03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3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1C1A1C"/>
          <w:spacing w:val="3"/>
          <w:w w:val="116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3"/>
          <w:w w:val="103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99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1C1A1C"/>
          <w:spacing w:val="3"/>
          <w:w w:val="108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1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4D4D4F"/>
          <w:spacing w:val="4"/>
          <w:w w:val="110"/>
          <w:position w:val="-3"/>
          <w:sz w:val="20"/>
          <w:szCs w:val="20"/>
        </w:rPr>
        <w:t>"</w:t>
      </w:r>
      <w:r>
        <w:rPr>
          <w:rFonts w:cs="Arial" w:hAnsi="Arial" w:eastAsia="Arial" w:ascii="Arial"/>
          <w:color w:val="2D2B2D"/>
          <w:spacing w:val="0"/>
          <w:w w:val="58"/>
          <w:position w:val="-3"/>
          <w:sz w:val="20"/>
          <w:szCs w:val="20"/>
        </w:rPr>
        <w:t>,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-21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7"/>
          <w:w w:val="100"/>
          <w:position w:val="-3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8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1C1A1C"/>
          <w:spacing w:val="4"/>
          <w:w w:val="100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7"/>
          <w:w w:val="100"/>
          <w:position w:val="-3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2"/>
          <w:w w:val="100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00"/>
          <w:position w:val="-3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 </w:t>
      </w:r>
      <w:r>
        <w:rPr>
          <w:rFonts w:cs="Arial" w:hAnsi="Arial" w:eastAsia="Arial" w:ascii="Arial"/>
          <w:color w:val="2D2B2D"/>
          <w:spacing w:val="1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83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99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12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3"/>
          <w:position w:val="-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5"/>
          <w:position w:val="-3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7"/>
          <w:position w:val="-3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10"/>
          <w:position w:val="-3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q</w:t>
      </w:r>
      <w:r>
        <w:rPr>
          <w:rFonts w:cs="Arial" w:hAnsi="Arial" w:eastAsia="Arial" w:ascii="Arial"/>
          <w:color w:val="1C1A1C"/>
          <w:spacing w:val="6"/>
          <w:w w:val="100"/>
          <w:position w:val="-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2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4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1C1A1C"/>
          <w:spacing w:val="0"/>
          <w:w w:val="94"/>
          <w:position w:val="-3"/>
          <w:sz w:val="20"/>
          <w:szCs w:val="20"/>
        </w:rPr>
        <w:t>l</w:t>
      </w:r>
      <w:r>
        <w:rPr>
          <w:rFonts w:cs="Arial" w:hAnsi="Arial" w:eastAsia="Arial" w:ascii="Arial"/>
          <w:color w:val="1C1A1C"/>
          <w:spacing w:val="0"/>
          <w:w w:val="94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38"/>
          <w:w w:val="94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8"/>
          <w:w w:val="100"/>
          <w:position w:val="-3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1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position w:val="-3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0"/>
          <w:w w:val="100"/>
          <w:position w:val="-3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80"/>
        <w:ind w:left="116"/>
      </w:pPr>
      <w:r>
        <w:rPr>
          <w:rFonts w:cs="Arial" w:hAnsi="Arial" w:eastAsia="Arial" w:ascii="Arial"/>
          <w:color w:val="A7A7A8"/>
          <w:spacing w:val="0"/>
          <w:w w:val="73"/>
          <w:position w:val="5"/>
          <w:sz w:val="28"/>
          <w:szCs w:val="28"/>
        </w:rPr>
        <w:t>(</w:t>
      </w:r>
      <w:r>
        <w:rPr>
          <w:rFonts w:cs="Arial" w:hAnsi="Arial" w:eastAsia="Arial" w:ascii="Arial"/>
          <w:color w:val="A7A7A8"/>
          <w:spacing w:val="0"/>
          <w:w w:val="73"/>
          <w:position w:val="5"/>
          <w:sz w:val="28"/>
          <w:szCs w:val="28"/>
        </w:rPr>
        <w:t>                      </w:t>
      </w:r>
      <w:r>
        <w:rPr>
          <w:rFonts w:cs="Arial" w:hAnsi="Arial" w:eastAsia="Arial" w:ascii="Arial"/>
          <w:color w:val="A7A7A8"/>
          <w:spacing w:val="2"/>
          <w:w w:val="73"/>
          <w:position w:val="5"/>
          <w:sz w:val="28"/>
          <w:szCs w:val="28"/>
        </w:rPr>
        <w:t> </w:t>
      </w:r>
      <w:r>
        <w:rPr>
          <w:rFonts w:cs="Arial" w:hAnsi="Arial" w:eastAsia="Arial" w:ascii="Arial"/>
          <w:color w:val="2D2B2D"/>
          <w:spacing w:val="4"/>
          <w:w w:val="100"/>
          <w:position w:val="-2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5"/>
          <w:w w:val="100"/>
          <w:position w:val="-2"/>
          <w:sz w:val="20"/>
          <w:szCs w:val="20"/>
        </w:rPr>
        <w:t>v</w:t>
      </w:r>
      <w:r>
        <w:rPr>
          <w:rFonts w:cs="Arial" w:hAnsi="Arial" w:eastAsia="Arial" w:ascii="Arial"/>
          <w:color w:val="2D2B2D"/>
          <w:spacing w:val="2"/>
          <w:w w:val="100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9"/>
          <w:w w:val="100"/>
          <w:position w:val="-2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6"/>
          <w:w w:val="100"/>
          <w:position w:val="-2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4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8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9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3F3D3F"/>
          <w:spacing w:val="5"/>
          <w:w w:val="112"/>
          <w:position w:val="-2"/>
          <w:sz w:val="20"/>
          <w:szCs w:val="20"/>
        </w:rPr>
        <w:t>?</w:t>
      </w:r>
      <w:r>
        <w:rPr>
          <w:rFonts w:cs="Arial" w:hAnsi="Arial" w:eastAsia="Arial" w:ascii="Arial"/>
          <w:color w:val="1C1A1C"/>
          <w:spacing w:val="0"/>
          <w:w w:val="58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1C1A1C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-1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5"/>
          <w:w w:val="100"/>
          <w:position w:val="-2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4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3"/>
          <w:w w:val="100"/>
          <w:position w:val="-2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1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1"/>
          <w:w w:val="100"/>
          <w:position w:val="-2"/>
          <w:sz w:val="20"/>
          <w:szCs w:val="20"/>
        </w:rPr>
        <w:t>ñ</w:t>
      </w:r>
      <w:r>
        <w:rPr>
          <w:rFonts w:cs="Arial" w:hAnsi="Arial" w:eastAsia="Arial" w:ascii="Arial"/>
          <w:color w:val="1C1A1C"/>
          <w:spacing w:val="0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4"/>
          <w:w w:val="100"/>
          <w:position w:val="-2"/>
          <w:sz w:val="20"/>
          <w:szCs w:val="20"/>
        </w:rPr>
        <w:t>n</w:t>
      </w:r>
      <w:r>
        <w:rPr>
          <w:rFonts w:cs="Arial" w:hAnsi="Arial" w:eastAsia="Arial" w:ascii="Arial"/>
          <w:color w:val="1C1A1C"/>
          <w:spacing w:val="0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3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5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6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4"/>
          <w:w w:val="100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z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8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1C1A1C"/>
          <w:spacing w:val="0"/>
          <w:w w:val="100"/>
          <w:position w:val="-2"/>
          <w:sz w:val="20"/>
          <w:szCs w:val="20"/>
        </w:rPr>
        <w:t>n</w:t>
      </w:r>
      <w:r>
        <w:rPr>
          <w:rFonts w:cs="Arial" w:hAnsi="Arial" w:eastAsia="Arial" w:ascii="Arial"/>
          <w:color w:val="1C1A1C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3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9"/>
          <w:w w:val="100"/>
          <w:position w:val="-2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4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3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3"/>
          <w:w w:val="100"/>
          <w:position w:val="-2"/>
          <w:sz w:val="20"/>
          <w:szCs w:val="20"/>
        </w:rPr>
        <w:t>j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1C1A1C"/>
          <w:spacing w:val="2"/>
          <w:w w:val="72"/>
          <w:position w:val="-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0"/>
          <w:w w:val="95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8"/>
          <w:w w:val="100"/>
          <w:position w:val="-2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2"/>
          <w:w w:val="100"/>
          <w:position w:val="-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100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6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6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6"/>
          <w:w w:val="107"/>
          <w:position w:val="-2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16"/>
          <w:position w:val="-2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2"/>
          <w:w w:val="93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0"/>
          <w:position w:val="-2"/>
          <w:sz w:val="20"/>
          <w:szCs w:val="20"/>
        </w:rPr>
        <w:t>z</w:t>
      </w:r>
      <w:r>
        <w:rPr>
          <w:rFonts w:cs="Arial" w:hAnsi="Arial" w:eastAsia="Arial" w:ascii="Arial"/>
          <w:color w:val="2D2B2D"/>
          <w:spacing w:val="6"/>
          <w:w w:val="107"/>
          <w:position w:val="-2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5"/>
          <w:w w:val="120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2"/>
          <w:w w:val="93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7"/>
          <w:position w:val="-2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1"/>
          <w:position w:val="-2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9"/>
        <w:ind w:left="1484" w:right="7398"/>
      </w:pP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B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C1A1C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A1C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C1A1C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ó</w:t>
      </w:r>
      <w:r>
        <w:rPr>
          <w:rFonts w:cs="Arial" w:hAnsi="Arial" w:eastAsia="Arial" w:ascii="Arial"/>
          <w:color w:val="2D2B2D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ú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0"/>
          <w:w w:val="109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4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6E6E72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84" w:right="884"/>
      </w:pP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A1C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2D2B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0"/>
          <w:w w:val="97"/>
          <w:sz w:val="20"/>
          <w:szCs w:val="20"/>
        </w:rPr>
        <w:t>u</w:t>
      </w:r>
      <w:r>
        <w:rPr>
          <w:rFonts w:cs="Arial" w:hAnsi="Arial" w:eastAsia="Arial" w:ascii="Arial"/>
          <w:color w:val="3F3D3F"/>
          <w:spacing w:val="10"/>
          <w:w w:val="97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2"/>
          <w:w w:val="114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4"/>
          <w:w w:val="124"/>
          <w:sz w:val="20"/>
          <w:szCs w:val="20"/>
        </w:rPr>
        <w:t>r</w:t>
      </w:r>
      <w:r>
        <w:rPr>
          <w:rFonts w:cs="Arial" w:hAnsi="Arial" w:eastAsia="Arial" w:ascii="Arial"/>
          <w:color w:val="3F3D3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F3D3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F3D3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B2D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2D2B2D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2D2B2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16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2D2B2D"/>
          <w:spacing w:val="0"/>
          <w:w w:val="100"/>
          <w:sz w:val="20"/>
          <w:szCs w:val="20"/>
        </w:rPr>
        <w:t>                                      </w:t>
      </w:r>
      <w:r>
        <w:rPr>
          <w:rFonts w:cs="Arial" w:hAnsi="Arial" w:eastAsia="Arial" w:ascii="Arial"/>
          <w:color w:val="2D2B2D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D5D60"/>
          <w:spacing w:val="2"/>
          <w:w w:val="84"/>
          <w:position w:val="-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D5D60"/>
          <w:spacing w:val="1"/>
          <w:w w:val="84"/>
          <w:position w:val="-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D4D4F"/>
          <w:spacing w:val="2"/>
          <w:w w:val="63"/>
          <w:position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D4D4F"/>
          <w:spacing w:val="2"/>
          <w:w w:val="61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D4D4F"/>
          <w:spacing w:val="2"/>
          <w:w w:val="60"/>
          <w:position w:val="-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D4D4F"/>
          <w:spacing w:val="2"/>
          <w:w w:val="63"/>
          <w:position w:val="-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F3D3F"/>
          <w:spacing w:val="1"/>
          <w:w w:val="63"/>
          <w:position w:val="-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D4D4F"/>
          <w:spacing w:val="2"/>
          <w:w w:val="65"/>
          <w:position w:val="-2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4D4D4F"/>
          <w:spacing w:val="0"/>
          <w:w w:val="58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D4D4F"/>
          <w:spacing w:val="5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D3F"/>
          <w:spacing w:val="2"/>
          <w:w w:val="59"/>
          <w:position w:val="-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D4D4F"/>
          <w:spacing w:val="1"/>
          <w:w w:val="59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F3D3F"/>
          <w:spacing w:val="2"/>
          <w:w w:val="59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F3D3F"/>
          <w:spacing w:val="1"/>
          <w:w w:val="59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B2D"/>
          <w:spacing w:val="0"/>
          <w:w w:val="59"/>
          <w:position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D2B2D"/>
          <w:spacing w:val="3"/>
          <w:w w:val="59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B2D"/>
          <w:spacing w:val="0"/>
          <w:w w:val="59"/>
          <w:position w:val="-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D2B2D"/>
          <w:spacing w:val="15"/>
          <w:w w:val="59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2"/>
          <w:w w:val="59"/>
          <w:position w:val="-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D2B2D"/>
          <w:spacing w:val="0"/>
          <w:w w:val="59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B2D"/>
          <w:spacing w:val="18"/>
          <w:w w:val="59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1"/>
          <w:w w:val="59"/>
          <w:position w:val="-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D2B2D"/>
          <w:spacing w:val="1"/>
          <w:w w:val="59"/>
          <w:position w:val="-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F3D3F"/>
          <w:spacing w:val="1"/>
          <w:w w:val="59"/>
          <w:position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D2B2D"/>
          <w:spacing w:val="1"/>
          <w:w w:val="59"/>
          <w:position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F3D3F"/>
          <w:spacing w:val="1"/>
          <w:w w:val="59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B2D"/>
          <w:spacing w:val="2"/>
          <w:w w:val="59"/>
          <w:position w:val="-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D2B2D"/>
          <w:spacing w:val="0"/>
          <w:w w:val="59"/>
          <w:position w:val="-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D2B2D"/>
          <w:spacing w:val="0"/>
          <w:w w:val="59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28"/>
          <w:w w:val="59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0"/>
          <w:w w:val="45"/>
          <w:position w:val="-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D2B2D"/>
          <w:spacing w:val="0"/>
          <w:w w:val="45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0"/>
          <w:w w:val="45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D3F"/>
          <w:spacing w:val="2"/>
          <w:w w:val="57"/>
          <w:position w:val="-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B2D"/>
          <w:spacing w:val="2"/>
          <w:w w:val="57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B2D"/>
          <w:spacing w:val="2"/>
          <w:w w:val="118"/>
          <w:position w:val="-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D2B2D"/>
          <w:spacing w:val="2"/>
          <w:w w:val="57"/>
          <w:position w:val="-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2D2B2D"/>
          <w:spacing w:val="3"/>
          <w:w w:val="61"/>
          <w:position w:val="-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D2B2D"/>
          <w:spacing w:val="0"/>
          <w:w w:val="57"/>
          <w:position w:val="-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D2B2D"/>
          <w:spacing w:val="5"/>
          <w:w w:val="57"/>
          <w:position w:val="-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B2D"/>
          <w:spacing w:val="0"/>
          <w:w w:val="70"/>
          <w:position w:val="-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9" w:lineRule="exact" w:line="220"/>
        <w:ind w:right="955"/>
        <w:sectPr>
          <w:type w:val="continuous"/>
          <w:pgSz w:w="12260" w:h="15860"/>
          <w:pgMar w:top="120" w:bottom="280" w:left="340" w:right="360"/>
        </w:sectPr>
      </w:pPr>
      <w:r>
        <w:rPr>
          <w:rFonts w:cs="Times New Roman" w:hAnsi="Times New Roman" w:eastAsia="Times New Roman" w:ascii="Times New Roman"/>
          <w:color w:val="2D2B2D"/>
          <w:spacing w:val="2"/>
          <w:w w:val="73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F3D3F"/>
          <w:spacing w:val="1"/>
          <w:w w:val="73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B2D"/>
          <w:spacing w:val="1"/>
          <w:w w:val="73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F3D3F"/>
          <w:spacing w:val="3"/>
          <w:w w:val="7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B2D"/>
          <w:spacing w:val="1"/>
          <w:w w:val="73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F3D3F"/>
          <w:spacing w:val="-5"/>
          <w:w w:val="73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B2D"/>
          <w:spacing w:val="2"/>
          <w:w w:val="7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F3D3F"/>
          <w:spacing w:val="3"/>
          <w:w w:val="73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D2B2D"/>
          <w:spacing w:val="1"/>
          <w:w w:val="73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F3D3F"/>
          <w:spacing w:val="2"/>
          <w:w w:val="73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F3D3F"/>
          <w:spacing w:val="1"/>
          <w:w w:val="73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B2D"/>
          <w:spacing w:val="0"/>
          <w:w w:val="73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D2B2D"/>
          <w:spacing w:val="0"/>
          <w:w w:val="7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8"/>
          <w:w w:val="7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B2D"/>
          <w:spacing w:val="3"/>
          <w:w w:val="68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B2D"/>
          <w:spacing w:val="3"/>
          <w:w w:val="78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D2B2D"/>
          <w:spacing w:val="4"/>
          <w:w w:val="68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D2B2D"/>
          <w:spacing w:val="2"/>
          <w:w w:val="9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F3D3F"/>
          <w:spacing w:val="3"/>
          <w:w w:val="78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D2B2D"/>
          <w:spacing w:val="2"/>
          <w:w w:val="91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D2B2D"/>
          <w:spacing w:val="2"/>
          <w:w w:val="93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D2B2D"/>
          <w:spacing w:val="2"/>
          <w:w w:val="77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B2D"/>
          <w:spacing w:val="0"/>
          <w:w w:val="71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D2B2D"/>
          <w:spacing w:val="5"/>
          <w:w w:val="71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B2D"/>
          <w:spacing w:val="2"/>
          <w:w w:val="77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B2D"/>
          <w:spacing w:val="1"/>
          <w:w w:val="93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D2B2D"/>
          <w:spacing w:val="3"/>
          <w:w w:val="103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2D2B2D"/>
          <w:spacing w:val="0"/>
          <w:w w:val="74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42"/>
        <w:ind w:right="962"/>
      </w:pPr>
      <w:r>
        <w:rPr>
          <w:rFonts w:cs="Arial" w:hAnsi="Arial" w:eastAsia="Arial" w:ascii="Arial"/>
          <w:color w:val="2D2B2D"/>
          <w:spacing w:val="7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A1C"/>
          <w:spacing w:val="5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2D2B2D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2D2B2D"/>
          <w:spacing w:val="5"/>
          <w:w w:val="106"/>
          <w:sz w:val="20"/>
          <w:szCs w:val="20"/>
        </w:rPr>
        <w:t>d</w:t>
      </w:r>
      <w:r>
        <w:rPr>
          <w:rFonts w:cs="Arial" w:hAnsi="Arial" w:eastAsia="Arial" w:ascii="Arial"/>
          <w:color w:val="2D2B2D"/>
          <w:spacing w:val="2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2D2B2D"/>
          <w:spacing w:val="5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2D2B2D"/>
          <w:spacing w:val="2"/>
          <w:w w:val="106"/>
          <w:sz w:val="20"/>
          <w:szCs w:val="20"/>
        </w:rPr>
        <w:t>l</w:t>
      </w:r>
      <w:r>
        <w:rPr>
          <w:rFonts w:cs="Arial" w:hAnsi="Arial" w:eastAsia="Arial" w:ascii="Arial"/>
          <w:color w:val="2D2B2D"/>
          <w:spacing w:val="7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2D2B2D"/>
          <w:spacing w:val="5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D2B2D"/>
          <w:spacing w:val="5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2D2B2D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2D2B2D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47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2D2B2D"/>
          <w:spacing w:val="0"/>
          <w:w w:val="33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048"/>
      </w:pPr>
      <w:r>
        <w:rPr>
          <w:rFonts w:cs="Arial" w:hAnsi="Arial" w:eastAsia="Arial" w:ascii="Arial"/>
          <w:color w:val="BCBCBC"/>
          <w:spacing w:val="0"/>
          <w:w w:val="25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79" w:right="-44"/>
      </w:pPr>
      <w:r>
        <w:rPr>
          <w:rFonts w:cs="Arial" w:hAnsi="Arial" w:eastAsia="Arial" w:ascii="Arial"/>
          <w:color w:val="3F3D3F"/>
          <w:spacing w:val="5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5D5D60"/>
          <w:spacing w:val="2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4D4D4F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6E6E72"/>
          <w:spacing w:val="0"/>
          <w:w w:val="61"/>
          <w:sz w:val="16"/>
          <w:szCs w:val="16"/>
        </w:rPr>
        <w:t>.</w:t>
      </w:r>
      <w:r>
        <w:rPr>
          <w:rFonts w:cs="Arial" w:hAnsi="Arial" w:eastAsia="Arial" w:ascii="Arial"/>
          <w:color w:val="6E6E7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72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F3D3F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D2B2D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D2B2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D2B2D"/>
          <w:spacing w:val="-3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D2B2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D2B2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D2B2D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F3D3F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F3D3F"/>
          <w:spacing w:val="-3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D2B2D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F3D3F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D4D4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F3D3F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D2B2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F3D3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F3D3F"/>
          <w:spacing w:val="-3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D4D4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D4D4F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D2B2D"/>
          <w:spacing w:val="-2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D2B2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ectPr>
          <w:type w:val="continuous"/>
          <w:pgSz w:w="12260" w:h="15860"/>
          <w:pgMar w:top="120" w:bottom="280" w:left="340" w:right="360"/>
          <w:cols w:num="2" w:equalWidth="off">
            <w:col w:w="3828" w:space="4784"/>
            <w:col w:w="2948"/>
          </w:cols>
        </w:sectPr>
      </w:pPr>
      <w:r>
        <w:rPr>
          <w:rFonts w:cs="Arial" w:hAnsi="Arial" w:eastAsia="Arial" w:ascii="Arial"/>
          <w:b/>
          <w:color w:val="DD3141"/>
          <w:spacing w:val="0"/>
          <w:w w:val="51"/>
          <w:sz w:val="34"/>
          <w:szCs w:val="34"/>
        </w:rPr>
        <w:t>O</w:t>
      </w:r>
      <w:r>
        <w:rPr>
          <w:rFonts w:cs="Arial" w:hAnsi="Arial" w:eastAsia="Arial" w:ascii="Arial"/>
          <w:b/>
          <w:color w:val="DD3141"/>
          <w:spacing w:val="9"/>
          <w:w w:val="51"/>
          <w:sz w:val="34"/>
          <w:szCs w:val="34"/>
        </w:rPr>
        <w:t> </w:t>
      </w:r>
      <w:r>
        <w:rPr>
          <w:rFonts w:cs="Arial" w:hAnsi="Arial" w:eastAsia="Arial" w:ascii="Arial"/>
          <w:b/>
          <w:color w:val="DD3141"/>
          <w:spacing w:val="0"/>
          <w:w w:val="51"/>
          <w:sz w:val="34"/>
          <w:szCs w:val="34"/>
        </w:rPr>
        <w:t>5</w:t>
      </w:r>
      <w:r>
        <w:rPr>
          <w:rFonts w:cs="Arial" w:hAnsi="Arial" w:eastAsia="Arial" w:ascii="Arial"/>
          <w:b/>
          <w:color w:val="DD3141"/>
          <w:spacing w:val="0"/>
          <w:w w:val="51"/>
          <w:sz w:val="34"/>
          <w:szCs w:val="34"/>
        </w:rPr>
        <w:t> </w:t>
      </w:r>
      <w:r>
        <w:rPr>
          <w:rFonts w:cs="Arial" w:hAnsi="Arial" w:eastAsia="Arial" w:ascii="Arial"/>
          <w:b/>
          <w:color w:val="DD3141"/>
          <w:spacing w:val="9"/>
          <w:w w:val="51"/>
          <w:sz w:val="34"/>
          <w:szCs w:val="34"/>
        </w:rPr>
        <w:t> </w:t>
      </w:r>
      <w:r>
        <w:rPr>
          <w:rFonts w:cs="Arial" w:hAnsi="Arial" w:eastAsia="Arial" w:ascii="Arial"/>
          <w:b/>
          <w:color w:val="DD3141"/>
          <w:spacing w:val="4"/>
          <w:w w:val="63"/>
          <w:sz w:val="34"/>
          <w:szCs w:val="34"/>
        </w:rPr>
        <w:t>D</w:t>
      </w:r>
      <w:r>
        <w:rPr>
          <w:rFonts w:cs="Arial" w:hAnsi="Arial" w:eastAsia="Arial" w:ascii="Arial"/>
          <w:b/>
          <w:color w:val="DD1A31"/>
          <w:spacing w:val="2"/>
          <w:w w:val="100"/>
          <w:sz w:val="34"/>
          <w:szCs w:val="34"/>
        </w:rPr>
        <w:t>I</w:t>
      </w:r>
      <w:r>
        <w:rPr>
          <w:rFonts w:cs="Arial" w:hAnsi="Arial" w:eastAsia="Arial" w:ascii="Arial"/>
          <w:b/>
          <w:color w:val="DD3141"/>
          <w:spacing w:val="0"/>
          <w:w w:val="63"/>
          <w:sz w:val="34"/>
          <w:szCs w:val="34"/>
        </w:rPr>
        <w:t>C</w:t>
      </w:r>
      <w:r>
        <w:rPr>
          <w:rFonts w:cs="Arial" w:hAnsi="Arial" w:eastAsia="Arial" w:ascii="Arial"/>
          <w:b/>
          <w:color w:val="DD3141"/>
          <w:spacing w:val="34"/>
          <w:w w:val="100"/>
          <w:sz w:val="34"/>
          <w:szCs w:val="34"/>
        </w:rPr>
        <w:t> </w:t>
      </w:r>
      <w:r>
        <w:rPr>
          <w:rFonts w:cs="Arial" w:hAnsi="Arial" w:eastAsia="Arial" w:ascii="Arial"/>
          <w:b/>
          <w:color w:val="DD3141"/>
          <w:spacing w:val="2"/>
          <w:w w:val="52"/>
          <w:sz w:val="34"/>
          <w:szCs w:val="34"/>
        </w:rPr>
        <w:t>2</w:t>
      </w:r>
      <w:r>
        <w:rPr>
          <w:rFonts w:cs="Arial" w:hAnsi="Arial" w:eastAsia="Arial" w:ascii="Arial"/>
          <w:b/>
          <w:color w:val="DD1A31"/>
          <w:spacing w:val="2"/>
          <w:w w:val="50"/>
          <w:sz w:val="34"/>
          <w:szCs w:val="34"/>
        </w:rPr>
        <w:t>ü</w:t>
      </w:r>
      <w:r>
        <w:rPr>
          <w:rFonts w:cs="Arial" w:hAnsi="Arial" w:eastAsia="Arial" w:ascii="Arial"/>
          <w:b/>
          <w:color w:val="DD3141"/>
          <w:spacing w:val="3"/>
          <w:w w:val="57"/>
          <w:sz w:val="34"/>
          <w:szCs w:val="34"/>
        </w:rPr>
        <w:t>2</w:t>
      </w:r>
      <w:r>
        <w:rPr>
          <w:rFonts w:cs="Arial" w:hAnsi="Arial" w:eastAsia="Arial" w:ascii="Arial"/>
          <w:b/>
          <w:color w:val="DD3141"/>
          <w:spacing w:val="0"/>
          <w:w w:val="55"/>
          <w:sz w:val="34"/>
          <w:szCs w:val="3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34"/>
          <w:szCs w:val="3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3pt;height:793pt;mso-position-horizontal-relative:page;mso-position-vertical-relative:page;z-index:-105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6506" w:right="4753"/>
      </w:pPr>
      <w:r>
        <w:rPr>
          <w:rFonts w:cs="Arial" w:hAnsi="Arial" w:eastAsia="Arial" w:ascii="Arial"/>
          <w:color w:val="3F3D3F"/>
          <w:spacing w:val="-6"/>
          <w:w w:val="88"/>
          <w:sz w:val="16"/>
          <w:szCs w:val="16"/>
        </w:rPr>
        <w:t>C</w:t>
      </w:r>
      <w:r>
        <w:rPr>
          <w:rFonts w:cs="Arial" w:hAnsi="Arial" w:eastAsia="Arial" w:ascii="Arial"/>
          <w:color w:val="2D2B2D"/>
          <w:spacing w:val="-8"/>
          <w:w w:val="115"/>
          <w:sz w:val="16"/>
          <w:szCs w:val="16"/>
        </w:rPr>
        <w:t>/</w:t>
      </w:r>
      <w:r>
        <w:rPr>
          <w:rFonts w:cs="Arial" w:hAnsi="Arial" w:eastAsia="Arial" w:ascii="Arial"/>
          <w:color w:val="2D2B2D"/>
          <w:spacing w:val="0"/>
          <w:w w:val="109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4950" w:right="4446"/>
      </w:pPr>
      <w:r>
        <w:rPr>
          <w:rFonts w:cs="Arial" w:hAnsi="Arial" w:eastAsia="Arial" w:ascii="Arial"/>
          <w:color w:val="A7A7A8"/>
          <w:spacing w:val="0"/>
          <w:w w:val="410"/>
          <w:sz w:val="18"/>
          <w:szCs w:val="18"/>
        </w:rPr>
        <w:t>-</w:t>
      </w:r>
      <w:r>
        <w:rPr>
          <w:rFonts w:cs="Arial" w:hAnsi="Arial" w:eastAsia="Arial" w:ascii="Arial"/>
          <w:color w:val="A7A7A8"/>
          <w:spacing w:val="0"/>
          <w:w w:val="410"/>
          <w:sz w:val="18"/>
          <w:szCs w:val="18"/>
        </w:rPr>
        <w:t>     </w:t>
      </w:r>
      <w:r>
        <w:rPr>
          <w:rFonts w:cs="Arial" w:hAnsi="Arial" w:eastAsia="Arial" w:ascii="Arial"/>
          <w:color w:val="A7A7A8"/>
          <w:spacing w:val="40"/>
          <w:w w:val="410"/>
          <w:sz w:val="18"/>
          <w:szCs w:val="18"/>
        </w:rPr>
        <w:t> </w:t>
      </w:r>
      <w:r>
        <w:rPr>
          <w:rFonts w:cs="Arial" w:hAnsi="Arial" w:eastAsia="Arial" w:ascii="Arial"/>
          <w:color w:val="2D2B2D"/>
          <w:spacing w:val="0"/>
          <w:w w:val="65"/>
          <w:sz w:val="18"/>
          <w:szCs w:val="18"/>
        </w:rPr>
        <w:t>V</w:t>
      </w:r>
      <w:r>
        <w:rPr>
          <w:rFonts w:cs="Arial" w:hAnsi="Arial" w:eastAsia="Arial" w:ascii="Arial"/>
          <w:color w:val="2D2B2D"/>
          <w:spacing w:val="-3"/>
          <w:w w:val="65"/>
          <w:sz w:val="18"/>
          <w:szCs w:val="18"/>
        </w:rPr>
        <w:t>i</w:t>
      </w:r>
      <w:r>
        <w:rPr>
          <w:rFonts w:cs="Arial" w:hAnsi="Arial" w:eastAsia="Arial" w:ascii="Arial"/>
          <w:color w:val="3F3D3F"/>
          <w:spacing w:val="-3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3F3D3F"/>
          <w:spacing w:val="-8"/>
          <w:w w:val="82"/>
          <w:sz w:val="18"/>
          <w:szCs w:val="18"/>
        </w:rPr>
        <w:t>T</w:t>
      </w:r>
      <w:r>
        <w:rPr>
          <w:rFonts w:cs="Arial" w:hAnsi="Arial" w:eastAsia="Arial" w:ascii="Arial"/>
          <w:color w:val="2D2B2D"/>
          <w:spacing w:val="-4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2D2B2D"/>
          <w:spacing w:val="-4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2D2B2D"/>
          <w:spacing w:val="0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471" w:right="4480"/>
      </w:pPr>
      <w:hyperlink r:id="rId5">
        <w:r>
          <w:rPr>
            <w:rFonts w:cs="Arial" w:hAnsi="Arial" w:eastAsia="Arial" w:ascii="Arial"/>
            <w:color w:val="3F3D3F"/>
            <w:spacing w:val="-2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color w:val="4D4D4F"/>
            <w:spacing w:val="-3"/>
            <w:w w:val="119"/>
            <w:sz w:val="16"/>
            <w:szCs w:val="16"/>
          </w:rPr>
          <w:t>w</w:t>
        </w:r>
        <w:r>
          <w:rPr>
            <w:rFonts w:cs="Arial" w:hAnsi="Arial" w:eastAsia="Arial" w:ascii="Arial"/>
            <w:color w:val="3F3D3F"/>
            <w:spacing w:val="-3"/>
            <w:w w:val="115"/>
            <w:sz w:val="16"/>
            <w:szCs w:val="16"/>
          </w:rPr>
          <w:t>w</w:t>
        </w:r>
        <w:r>
          <w:rPr>
            <w:rFonts w:cs="Arial" w:hAnsi="Arial" w:eastAsia="Arial" w:ascii="Arial"/>
            <w:color w:val="5D5D60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3F3D3F"/>
            <w:spacing w:val="-2"/>
            <w:w w:val="104"/>
            <w:sz w:val="16"/>
            <w:szCs w:val="16"/>
          </w:rPr>
          <w:t>c</w:t>
        </w:r>
        <w:r>
          <w:rPr>
            <w:rFonts w:cs="Arial" w:hAnsi="Arial" w:eastAsia="Arial" w:ascii="Arial"/>
            <w:color w:val="3F3D3F"/>
            <w:spacing w:val="-2"/>
            <w:w w:val="121"/>
            <w:sz w:val="16"/>
            <w:szCs w:val="16"/>
          </w:rPr>
          <w:t>o</w:t>
        </w:r>
        <w:r>
          <w:rPr>
            <w:rFonts w:cs="Arial" w:hAnsi="Arial" w:eastAsia="Arial" w:ascii="Arial"/>
            <w:color w:val="2D2B2D"/>
            <w:spacing w:val="-1"/>
            <w:w w:val="110"/>
            <w:sz w:val="16"/>
            <w:szCs w:val="16"/>
          </w:rPr>
          <w:t>r</w:t>
        </w:r>
        <w:r>
          <w:rPr>
            <w:rFonts w:cs="Arial" w:hAnsi="Arial" w:eastAsia="Arial" w:ascii="Arial"/>
            <w:color w:val="2D2B2D"/>
            <w:spacing w:val="-1"/>
            <w:w w:val="101"/>
            <w:sz w:val="16"/>
            <w:szCs w:val="16"/>
          </w:rPr>
          <w:t>r</w:t>
        </w:r>
        <w:r>
          <w:rPr>
            <w:rFonts w:cs="Arial" w:hAnsi="Arial" w:eastAsia="Arial" w:ascii="Arial"/>
            <w:color w:val="4D4D4F"/>
            <w:spacing w:val="-2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color w:val="3F3D3F"/>
            <w:spacing w:val="-2"/>
            <w:w w:val="116"/>
            <w:sz w:val="16"/>
            <w:szCs w:val="16"/>
          </w:rPr>
          <w:t>o</w:t>
        </w:r>
        <w:r>
          <w:rPr>
            <w:rFonts w:cs="Arial" w:hAnsi="Arial" w:eastAsia="Arial" w:ascii="Arial"/>
            <w:color w:val="4D4D4F"/>
            <w:spacing w:val="-2"/>
            <w:w w:val="86"/>
            <w:sz w:val="16"/>
            <w:szCs w:val="16"/>
          </w:rPr>
          <w:t>s</w:t>
        </w:r>
        <w:r>
          <w:rPr>
            <w:rFonts w:cs="Arial" w:hAnsi="Arial" w:eastAsia="Arial" w:ascii="Arial"/>
            <w:color w:val="3F3D3F"/>
            <w:spacing w:val="-2"/>
            <w:w w:val="116"/>
            <w:sz w:val="16"/>
            <w:szCs w:val="16"/>
          </w:rPr>
          <w:t>y</w:t>
        </w:r>
        <w:r>
          <w:rPr>
            <w:rFonts w:cs="Arial" w:hAnsi="Arial" w:eastAsia="Arial" w:ascii="Arial"/>
            <w:color w:val="3F3D3F"/>
            <w:spacing w:val="-1"/>
            <w:w w:val="133"/>
            <w:sz w:val="16"/>
            <w:szCs w:val="16"/>
          </w:rPr>
          <w:t>t</w:t>
        </w:r>
        <w:r>
          <w:rPr>
            <w:rFonts w:cs="Arial" w:hAnsi="Arial" w:eastAsia="Arial" w:ascii="Arial"/>
            <w:color w:val="4D4D4F"/>
            <w:spacing w:val="-2"/>
            <w:w w:val="99"/>
            <w:sz w:val="16"/>
            <w:szCs w:val="16"/>
          </w:rPr>
          <w:t>e</w:t>
        </w:r>
        <w:r>
          <w:rPr>
            <w:rFonts w:cs="Arial" w:hAnsi="Arial" w:eastAsia="Arial" w:ascii="Arial"/>
            <w:color w:val="2D2B2D"/>
            <w:spacing w:val="-1"/>
            <w:w w:val="110"/>
            <w:sz w:val="16"/>
            <w:szCs w:val="16"/>
          </w:rPr>
          <w:t>l</w:t>
        </w:r>
        <w:r>
          <w:rPr>
            <w:rFonts w:cs="Arial" w:hAnsi="Arial" w:eastAsia="Arial" w:ascii="Arial"/>
            <w:color w:val="4D4D4F"/>
            <w:spacing w:val="-2"/>
            <w:w w:val="105"/>
            <w:sz w:val="16"/>
            <w:szCs w:val="16"/>
          </w:rPr>
          <w:t>e</w:t>
        </w:r>
        <w:r>
          <w:rPr>
            <w:rFonts w:cs="Arial" w:hAnsi="Arial" w:eastAsia="Arial" w:ascii="Arial"/>
            <w:color w:val="3F3D3F"/>
            <w:spacing w:val="-2"/>
            <w:w w:val="110"/>
            <w:sz w:val="16"/>
            <w:szCs w:val="16"/>
          </w:rPr>
          <w:t>g</w:t>
        </w:r>
        <w:r>
          <w:rPr>
            <w:rFonts w:cs="Arial" w:hAnsi="Arial" w:eastAsia="Arial" w:ascii="Arial"/>
            <w:color w:val="3F3D3F"/>
            <w:spacing w:val="-2"/>
            <w:w w:val="120"/>
            <w:sz w:val="16"/>
            <w:szCs w:val="16"/>
          </w:rPr>
          <w:t>r</w:t>
        </w:r>
        <w:r>
          <w:rPr>
            <w:rFonts w:cs="Arial" w:hAnsi="Arial" w:eastAsia="Arial" w:ascii="Arial"/>
            <w:color w:val="4D4D4F"/>
            <w:spacing w:val="-2"/>
            <w:w w:val="94"/>
            <w:sz w:val="16"/>
            <w:szCs w:val="16"/>
          </w:rPr>
          <w:t>a</w:t>
        </w:r>
        <w:r>
          <w:rPr>
            <w:rFonts w:cs="Arial" w:hAnsi="Arial" w:eastAsia="Arial" w:ascii="Arial"/>
            <w:color w:val="3F3D3F"/>
            <w:spacing w:val="0"/>
            <w:w w:val="114"/>
            <w:sz w:val="16"/>
            <w:szCs w:val="16"/>
          </w:rPr>
          <w:t>f</w:t>
        </w:r>
        <w:r>
          <w:rPr>
            <w:rFonts w:cs="Arial" w:hAnsi="Arial" w:eastAsia="Arial" w:ascii="Arial"/>
            <w:color w:val="3F3D3F"/>
            <w:spacing w:val="-3"/>
            <w:w w:val="114"/>
            <w:sz w:val="16"/>
            <w:szCs w:val="16"/>
          </w:rPr>
          <w:t>o</w:t>
        </w:r>
        <w:r>
          <w:rPr>
            <w:rFonts w:cs="Arial" w:hAnsi="Arial" w:eastAsia="Arial" w:ascii="Arial"/>
            <w:color w:val="5D5D60"/>
            <w:spacing w:val="-2"/>
            <w:w w:val="86"/>
            <w:sz w:val="16"/>
            <w:szCs w:val="16"/>
          </w:rPr>
          <w:t>s</w:t>
        </w:r>
        <w:r>
          <w:rPr>
            <w:rFonts w:cs="Arial" w:hAnsi="Arial" w:eastAsia="Arial" w:ascii="Arial"/>
            <w:color w:val="4D4D4F"/>
            <w:spacing w:val="-1"/>
            <w:w w:val="77"/>
            <w:sz w:val="16"/>
            <w:szCs w:val="16"/>
          </w:rPr>
          <w:t>.</w:t>
        </w:r>
        <w:r>
          <w:rPr>
            <w:rFonts w:cs="Arial" w:hAnsi="Arial" w:eastAsia="Arial" w:ascii="Arial"/>
            <w:color w:val="4D4D4F"/>
            <w:spacing w:val="-2"/>
            <w:w w:val="104"/>
            <w:sz w:val="16"/>
            <w:szCs w:val="16"/>
          </w:rPr>
          <w:t>c</w:t>
        </w:r>
        <w:r>
          <w:rPr>
            <w:rFonts w:cs="Arial" w:hAnsi="Arial" w:eastAsia="Arial" w:ascii="Arial"/>
            <w:color w:val="2D2B2D"/>
            <w:spacing w:val="-1"/>
            <w:w w:val="110"/>
            <w:sz w:val="16"/>
            <w:szCs w:val="16"/>
          </w:rPr>
          <w:t>i</w:t>
        </w:r>
        <w:r>
          <w:rPr>
            <w:rFonts w:cs="Arial" w:hAnsi="Arial" w:eastAsia="Arial" w:ascii="Arial"/>
            <w:color w:val="3F3D3F"/>
            <w:spacing w:val="-2"/>
            <w:w w:val="116"/>
            <w:sz w:val="16"/>
            <w:szCs w:val="16"/>
          </w:rPr>
          <w:t>v</w:t>
        </w:r>
        <w:r>
          <w:rPr>
            <w:rFonts w:cs="Arial" w:hAnsi="Arial" w:eastAsia="Arial" w:ascii="Arial"/>
            <w:color w:val="2D2B2D"/>
            <w:spacing w:val="0"/>
            <w:w w:val="66"/>
            <w:sz w:val="16"/>
            <w:szCs w:val="16"/>
          </w:rPr>
          <w:t>.</w:t>
        </w:r>
        <w:r>
          <w:rPr>
            <w:rFonts w:cs="Arial" w:hAnsi="Arial" w:eastAsia="Arial" w:ascii="Arial"/>
            <w:color w:val="3F3D3F"/>
            <w:spacing w:val="-2"/>
            <w:w w:val="110"/>
            <w:sz w:val="16"/>
            <w:szCs w:val="16"/>
          </w:rPr>
          <w:t>g</w:t>
        </w:r>
        <w:r>
          <w:rPr>
            <w:rFonts w:cs="Arial" w:hAnsi="Arial" w:eastAsia="Arial" w:ascii="Arial"/>
            <w:color w:val="3F3D3F"/>
            <w:spacing w:val="-2"/>
            <w:w w:val="116"/>
            <w:sz w:val="16"/>
            <w:szCs w:val="16"/>
          </w:rPr>
          <w:t>o</w:t>
        </w:r>
        <w:r>
          <w:rPr>
            <w:rFonts w:cs="Arial" w:hAnsi="Arial" w:eastAsia="Arial" w:ascii="Arial"/>
            <w:color w:val="2D2B2D"/>
            <w:spacing w:val="-2"/>
            <w:w w:val="116"/>
            <w:sz w:val="16"/>
            <w:szCs w:val="16"/>
          </w:rPr>
          <w:t>b</w:t>
        </w:r>
        <w:r>
          <w:rPr>
            <w:rFonts w:cs="Arial" w:hAnsi="Arial" w:eastAsia="Arial" w:ascii="Arial"/>
            <w:color w:val="2D2B2D"/>
            <w:spacing w:val="-1"/>
            <w:w w:val="77"/>
            <w:sz w:val="16"/>
            <w:szCs w:val="16"/>
          </w:rPr>
          <w:t>.</w:t>
        </w:r>
        <w:r>
          <w:rPr>
            <w:rFonts w:cs="Arial" w:hAnsi="Arial" w:eastAsia="Arial" w:ascii="Arial"/>
            <w:color w:val="3F3D3F"/>
            <w:spacing w:val="-2"/>
            <w:w w:val="110"/>
            <w:sz w:val="16"/>
            <w:szCs w:val="16"/>
          </w:rPr>
          <w:t>g</w:t>
        </w:r>
        <w:r>
          <w:rPr>
            <w:rFonts w:cs="Arial" w:hAnsi="Arial" w:eastAsia="Arial" w:ascii="Arial"/>
            <w:color w:val="2D2B2D"/>
            <w:spacing w:val="0"/>
            <w:w w:val="122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22"/>
        <w:ind w:left="1491" w:right="1458"/>
      </w:pPr>
      <w:r>
        <w:rPr>
          <w:rFonts w:cs="Times New Roman" w:hAnsi="Times New Roman" w:eastAsia="Times New Roman" w:ascii="Times New Roman"/>
          <w:b/>
          <w:color w:val="4D4D4F"/>
          <w:spacing w:val="0"/>
          <w:w w:val="100"/>
          <w:position w:val="2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b/>
          <w:color w:val="4D4D4F"/>
          <w:spacing w:val="31"/>
          <w:w w:val="100"/>
          <w:position w:val="2"/>
          <w:sz w:val="34"/>
          <w:szCs w:val="34"/>
        </w:rPr>
        <w:t>!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2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color w:val="3F3D3F"/>
          <w:spacing w:val="1"/>
          <w:w w:val="100"/>
          <w:position w:val="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F3D3F"/>
          <w:spacing w:val="1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2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D2B2D"/>
          <w:spacing w:val="25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F3D3F"/>
          <w:spacing w:val="0"/>
          <w:w w:val="89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F3D3F"/>
          <w:spacing w:val="1"/>
          <w:w w:val="109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2D2B2D"/>
          <w:spacing w:val="1"/>
          <w:w w:val="61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D4D4F"/>
          <w:spacing w:val="0"/>
          <w:w w:val="116"/>
          <w:position w:val="2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3F3D3F"/>
          <w:spacing w:val="0"/>
          <w:w w:val="102"/>
          <w:position w:val="2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3F3D3F"/>
          <w:spacing w:val="1"/>
          <w:w w:val="102"/>
          <w:position w:val="2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2D2B2D"/>
          <w:spacing w:val="0"/>
          <w:w w:val="116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F3D3F"/>
          <w:spacing w:val="1"/>
          <w:w w:val="109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BCBCBC"/>
          <w:spacing w:val="0"/>
          <w:w w:val="41"/>
          <w:position w:val="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BCBCBC"/>
          <w:spacing w:val="3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D2B2D"/>
          <w:spacing w:val="0"/>
          <w:w w:val="100"/>
          <w:position w:val="2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2D2B2D"/>
          <w:spacing w:val="1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D4D4F"/>
          <w:spacing w:val="1"/>
          <w:w w:val="102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4D4D4F"/>
          <w:spacing w:val="0"/>
          <w:w w:val="96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3F3D3F"/>
          <w:spacing w:val="0"/>
          <w:w w:val="116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4D4D4F"/>
          <w:spacing w:val="1"/>
          <w:w w:val="109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5D5D60"/>
          <w:spacing w:val="0"/>
          <w:w w:val="144"/>
          <w:position w:val="2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4D4D4F"/>
          <w:spacing w:val="0"/>
          <w:w w:val="123"/>
          <w:position w:val="2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2D2B2D"/>
          <w:spacing w:val="1"/>
          <w:w w:val="54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4D4D4F"/>
          <w:spacing w:val="0"/>
          <w:w w:val="116"/>
          <w:position w:val="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F3D3F"/>
          <w:spacing w:val="0"/>
          <w:w w:val="48"/>
          <w:position w:val="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3F3D3F"/>
          <w:spacing w:val="0"/>
          <w:w w:val="100"/>
          <w:position w:val="2"/>
          <w:sz w:val="14"/>
          <w:szCs w:val="14"/>
        </w:rPr>
        <w:t>                 </w:t>
      </w:r>
      <w:r>
        <w:rPr>
          <w:rFonts w:cs="Arial" w:hAnsi="Arial" w:eastAsia="Arial" w:ascii="Arial"/>
          <w:b/>
          <w:color w:val="6E6E72"/>
          <w:spacing w:val="-1"/>
          <w:w w:val="111"/>
          <w:position w:val="1"/>
          <w:sz w:val="28"/>
          <w:szCs w:val="28"/>
        </w:rPr>
        <w:t>{</w:t>
      </w:r>
      <w:r>
        <w:rPr>
          <w:rFonts w:cs="Arial" w:hAnsi="Arial" w:eastAsia="Arial" w:ascii="Arial"/>
          <w:b/>
          <w:color w:val="5D5D60"/>
          <w:spacing w:val="0"/>
          <w:w w:val="65"/>
          <w:position w:val="1"/>
          <w:sz w:val="28"/>
          <w:szCs w:val="28"/>
        </w:rPr>
        <w:t>J</w:t>
      </w:r>
      <w:r>
        <w:rPr>
          <w:rFonts w:cs="Arial" w:hAnsi="Arial" w:eastAsia="Arial" w:ascii="Arial"/>
          <w:b/>
          <w:color w:val="5D5D60"/>
          <w:spacing w:val="-25"/>
          <w:w w:val="100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7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6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0"/>
          <w:w w:val="90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5D5D60"/>
          <w:spacing w:val="0"/>
          <w:w w:val="112"/>
          <w:position w:val="1"/>
          <w:sz w:val="12"/>
          <w:szCs w:val="12"/>
        </w:rPr>
        <w:t>v</w:t>
      </w:r>
      <w:r>
        <w:rPr>
          <w:rFonts w:cs="Arial" w:hAnsi="Arial" w:eastAsia="Arial" w:ascii="Arial"/>
          <w:color w:val="A7A7A8"/>
          <w:spacing w:val="0"/>
          <w:w w:val="72"/>
          <w:position w:val="1"/>
          <w:sz w:val="12"/>
          <w:szCs w:val="12"/>
        </w:rPr>
        <w:t>.</w:t>
      </w:r>
      <w:r>
        <w:rPr>
          <w:rFonts w:cs="Arial" w:hAnsi="Arial" w:eastAsia="Arial" w:ascii="Arial"/>
          <w:color w:val="A7A7A8"/>
          <w:spacing w:val="1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D4D4F"/>
          <w:spacing w:val="0"/>
          <w:w w:val="72"/>
          <w:position w:val="1"/>
          <w:sz w:val="12"/>
          <w:szCs w:val="12"/>
        </w:rPr>
        <w:t>Z</w:t>
      </w:r>
      <w:r>
        <w:rPr>
          <w:rFonts w:cs="Arial" w:hAnsi="Arial" w:eastAsia="Arial" w:ascii="Arial"/>
          <w:color w:val="5D5D60"/>
          <w:spacing w:val="0"/>
          <w:w w:val="122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4D4D4F"/>
          <w:spacing w:val="1"/>
          <w:w w:val="107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4D4D4F"/>
          <w:spacing w:val="0"/>
          <w:w w:val="115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4D4D4F"/>
          <w:spacing w:val="1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2D2B2D"/>
          <w:spacing w:val="0"/>
          <w:w w:val="43"/>
          <w:position w:val="1"/>
          <w:sz w:val="12"/>
          <w:szCs w:val="12"/>
        </w:rPr>
        <w:t>1</w:t>
      </w:r>
      <w:r>
        <w:rPr>
          <w:rFonts w:cs="Arial" w:hAnsi="Arial" w:eastAsia="Arial" w:ascii="Arial"/>
          <w:color w:val="5D5D60"/>
          <w:spacing w:val="0"/>
          <w:w w:val="72"/>
          <w:position w:val="1"/>
          <w:sz w:val="12"/>
          <w:szCs w:val="12"/>
        </w:rPr>
        <w:t>,</w:t>
      </w:r>
      <w:r>
        <w:rPr>
          <w:rFonts w:cs="Arial" w:hAnsi="Arial" w:eastAsia="Arial" w:ascii="Arial"/>
          <w:color w:val="5D5D60"/>
          <w:spacing w:val="1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F3D3F"/>
          <w:spacing w:val="0"/>
          <w:w w:val="72"/>
          <w:position w:val="1"/>
          <w:sz w:val="12"/>
          <w:szCs w:val="12"/>
        </w:rPr>
        <w:t>P</w:t>
      </w:r>
      <w:r>
        <w:rPr>
          <w:rFonts w:cs="Arial" w:hAnsi="Arial" w:eastAsia="Arial" w:ascii="Arial"/>
          <w:color w:val="5D5D60"/>
          <w:spacing w:val="0"/>
          <w:w w:val="122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3F3D3F"/>
          <w:spacing w:val="0"/>
          <w:w w:val="108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4D4D4F"/>
          <w:spacing w:val="0"/>
          <w:w w:val="122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5D5D60"/>
          <w:spacing w:val="0"/>
          <w:w w:val="120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4D4D4F"/>
          <w:spacing w:val="0"/>
          <w:w w:val="108"/>
          <w:position w:val="1"/>
          <w:sz w:val="12"/>
          <w:szCs w:val="12"/>
        </w:rPr>
        <w:t>i</w:t>
      </w:r>
      <w:r>
        <w:rPr>
          <w:rFonts w:cs="Arial" w:hAnsi="Arial" w:eastAsia="Arial" w:ascii="Arial"/>
          <w:color w:val="5D5D60"/>
          <w:spacing w:val="0"/>
          <w:w w:val="107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5D60"/>
          <w:spacing w:val="1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i/>
          <w:color w:val="4D4D4F"/>
          <w:spacing w:val="0"/>
          <w:w w:val="89"/>
          <w:position w:val="1"/>
          <w:sz w:val="12"/>
          <w:szCs w:val="12"/>
        </w:rPr>
        <w:t>e</w:t>
      </w:r>
      <w:r>
        <w:rPr>
          <w:rFonts w:cs="Arial" w:hAnsi="Arial" w:eastAsia="Arial" w:ascii="Arial"/>
          <w:i/>
          <w:color w:val="4D4D4F"/>
          <w:spacing w:val="-2"/>
          <w:w w:val="89"/>
          <w:position w:val="1"/>
          <w:sz w:val="12"/>
          <w:szCs w:val="12"/>
        </w:rPr>
        <w:t>l</w:t>
      </w:r>
      <w:r>
        <w:rPr>
          <w:rFonts w:cs="Arial" w:hAnsi="Arial" w:eastAsia="Arial" w:ascii="Arial"/>
          <w:i/>
          <w:color w:val="5D5D60"/>
          <w:spacing w:val="0"/>
          <w:w w:val="89"/>
          <w:position w:val="1"/>
          <w:sz w:val="12"/>
          <w:szCs w:val="12"/>
        </w:rPr>
        <w:t>e</w:t>
      </w:r>
      <w:r>
        <w:rPr>
          <w:rFonts w:cs="Arial" w:hAnsi="Arial" w:eastAsia="Arial" w:ascii="Arial"/>
          <w:i/>
          <w:color w:val="5D5D60"/>
          <w:spacing w:val="12"/>
          <w:w w:val="89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5D60"/>
          <w:spacing w:val="0"/>
          <w:w w:val="100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2D2B2D"/>
          <w:spacing w:val="0"/>
          <w:w w:val="100"/>
          <w:position w:val="1"/>
          <w:sz w:val="12"/>
          <w:szCs w:val="12"/>
        </w:rPr>
        <w:t>rr</w:t>
      </w:r>
      <w:r>
        <w:rPr>
          <w:rFonts w:cs="Arial" w:hAnsi="Arial" w:eastAsia="Arial" w:ascii="Arial"/>
          <w:color w:val="5D5D60"/>
          <w:spacing w:val="1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4D4D4F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5D60"/>
          <w:spacing w:val="0"/>
          <w:w w:val="100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5D5D60"/>
          <w:spacing w:val="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5D60"/>
          <w:spacing w:val="5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3F3D3F"/>
          <w:spacing w:val="1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5D5D60"/>
          <w:spacing w:val="0"/>
          <w:w w:val="100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3F3D3F"/>
          <w:spacing w:val="0"/>
          <w:w w:val="100"/>
          <w:position w:val="1"/>
          <w:sz w:val="12"/>
          <w:szCs w:val="12"/>
        </w:rPr>
        <w:t>a</w:t>
      </w:r>
      <w:r>
        <w:rPr>
          <w:rFonts w:cs="Arial" w:hAnsi="Arial" w:eastAsia="Arial" w:ascii="Arial"/>
          <w:color w:val="3F3D3F"/>
          <w:spacing w:val="27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5D5D60"/>
          <w:spacing w:val="0"/>
          <w:w w:val="78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4D4D4F"/>
          <w:spacing w:val="0"/>
          <w:w w:val="115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3F3D3F"/>
          <w:spacing w:val="0"/>
          <w:w w:val="96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3F3D3F"/>
          <w:spacing w:val="0"/>
          <w:w w:val="100"/>
          <w:position w:val="1"/>
          <w:sz w:val="12"/>
          <w:szCs w:val="12"/>
        </w:rPr>
        <w:t>                </w:t>
      </w:r>
      <w:r>
        <w:rPr>
          <w:rFonts w:cs="Arial" w:hAnsi="Arial" w:eastAsia="Arial" w:ascii="Arial"/>
          <w:color w:val="3F3D3F"/>
          <w:spacing w:val="16"/>
          <w:w w:val="100"/>
          <w:position w:val="1"/>
          <w:sz w:val="12"/>
          <w:szCs w:val="12"/>
        </w:rPr>
        <w:t> </w:t>
      </w:r>
      <w:hyperlink r:id="rId6">
        <w:r>
          <w:rPr>
            <w:rFonts w:cs="Arial" w:hAnsi="Arial" w:eastAsia="Arial" w:ascii="Arial"/>
            <w:color w:val="3F3D3F"/>
            <w:spacing w:val="0"/>
            <w:w w:val="157"/>
            <w:position w:val="0"/>
            <w:sz w:val="12"/>
            <w:szCs w:val="12"/>
          </w:rPr>
          <w:t>()</w:t>
        </w:r>
        <w:r>
          <w:rPr>
            <w:rFonts w:cs="Arial" w:hAnsi="Arial" w:eastAsia="Arial" w:ascii="Arial"/>
            <w:color w:val="3F3D3F"/>
            <w:spacing w:val="1"/>
            <w:w w:val="157"/>
            <w:position w:val="0"/>
            <w:sz w:val="12"/>
            <w:szCs w:val="12"/>
          </w:rPr>
          <w:t>J</w:t>
        </w:r>
        <w:r>
          <w:rPr>
            <w:rFonts w:cs="Arial" w:hAnsi="Arial" w:eastAsia="Arial" w:ascii="Arial"/>
            <w:color w:val="6E6E72"/>
            <w:spacing w:val="1"/>
            <w:w w:val="102"/>
            <w:position w:val="0"/>
            <w:sz w:val="12"/>
            <w:szCs w:val="12"/>
          </w:rPr>
          <w:t>@</w:t>
        </w:r>
        <w:r>
          <w:rPr>
            <w:rFonts w:cs="Arial" w:hAnsi="Arial" w:eastAsia="Arial" w:ascii="Arial"/>
            <w:color w:val="4D4D4F"/>
            <w:spacing w:val="0"/>
            <w:w w:val="122"/>
            <w:position w:val="0"/>
            <w:sz w:val="12"/>
            <w:szCs w:val="12"/>
          </w:rPr>
          <w:t>dg</w:t>
        </w:r>
        <w:r>
          <w:rPr>
            <w:rFonts w:cs="Arial" w:hAnsi="Arial" w:eastAsia="Arial" w:ascii="Arial"/>
            <w:color w:val="6E6E72"/>
            <w:spacing w:val="0"/>
            <w:w w:val="120"/>
            <w:position w:val="0"/>
            <w:sz w:val="12"/>
            <w:szCs w:val="12"/>
          </w:rPr>
          <w:t>c</w:t>
        </w:r>
        <w:r>
          <w:rPr>
            <w:rFonts w:cs="Arial" w:hAnsi="Arial" w:eastAsia="Arial" w:ascii="Arial"/>
            <w:color w:val="4D4D4F"/>
            <w:spacing w:val="0"/>
            <w:w w:val="108"/>
            <w:position w:val="0"/>
            <w:sz w:val="12"/>
            <w:szCs w:val="12"/>
          </w:rPr>
          <w:t>t.</w:t>
        </w:r>
        <w:r>
          <w:rPr>
            <w:rFonts w:cs="Arial" w:hAnsi="Arial" w:eastAsia="Arial" w:ascii="Arial"/>
            <w:color w:val="4D4D4F"/>
            <w:spacing w:val="0"/>
            <w:w w:val="115"/>
            <w:position w:val="0"/>
            <w:sz w:val="12"/>
            <w:szCs w:val="12"/>
          </w:rPr>
          <w:t>go</w:t>
        </w:r>
        <w:r>
          <w:rPr>
            <w:rFonts w:cs="Arial" w:hAnsi="Arial" w:eastAsia="Arial" w:ascii="Arial"/>
            <w:color w:val="4D4D4F"/>
            <w:spacing w:val="0"/>
            <w:w w:val="122"/>
            <w:position w:val="0"/>
            <w:sz w:val="12"/>
            <w:szCs w:val="12"/>
          </w:rPr>
          <w:t>b</w:t>
        </w:r>
        <w:r>
          <w:rPr>
            <w:rFonts w:cs="Arial" w:hAnsi="Arial" w:eastAsia="Arial" w:ascii="Arial"/>
            <w:color w:val="858587"/>
            <w:spacing w:val="0"/>
            <w:w w:val="72"/>
            <w:position w:val="0"/>
            <w:sz w:val="12"/>
            <w:szCs w:val="12"/>
          </w:rPr>
          <w:t>.</w:t>
        </w:r>
        <w:r>
          <w:rPr>
            <w:rFonts w:cs="Arial" w:hAnsi="Arial" w:eastAsia="Arial" w:ascii="Arial"/>
            <w:color w:val="4D4D4F"/>
            <w:spacing w:val="0"/>
            <w:w w:val="122"/>
            <w:position w:val="0"/>
            <w:sz w:val="12"/>
            <w:szCs w:val="12"/>
          </w:rPr>
          <w:t>g</w:t>
        </w:r>
        <w:r>
          <w:rPr>
            <w:rFonts w:cs="Arial" w:hAnsi="Arial" w:eastAsia="Arial" w:ascii="Arial"/>
            <w:color w:val="3F3D3F"/>
            <w:spacing w:val="0"/>
            <w:w w:val="162"/>
            <w:position w:val="0"/>
            <w:sz w:val="12"/>
            <w:szCs w:val="12"/>
          </w:rPr>
          <w:t>l</w:t>
        </w:r>
      </w:hyperlink>
      <w:r>
        <w:rPr>
          <w:rFonts w:cs="Arial" w:hAnsi="Arial" w:eastAsia="Arial" w:ascii="Arial"/>
          <w:color w:val="3F3D3F"/>
          <w:spacing w:val="0"/>
          <w:w w:val="100"/>
          <w:position w:val="0"/>
          <w:sz w:val="12"/>
          <w:szCs w:val="12"/>
        </w:rPr>
        <w:t>                          </w:t>
      </w:r>
      <w:r>
        <w:rPr>
          <w:rFonts w:cs="Arial" w:hAnsi="Arial" w:eastAsia="Arial" w:ascii="Arial"/>
          <w:color w:val="3F3D3F"/>
          <w:spacing w:val="15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939397"/>
          <w:spacing w:val="0"/>
          <w:w w:val="246"/>
          <w:position w:val="0"/>
          <w:sz w:val="12"/>
          <w:szCs w:val="12"/>
        </w:rPr>
        <w:t>()</w:t>
      </w:r>
      <w:r>
        <w:rPr>
          <w:rFonts w:cs="Times New Roman" w:hAnsi="Times New Roman" w:eastAsia="Times New Roman" w:ascii="Times New Roman"/>
          <w:color w:val="939397"/>
          <w:spacing w:val="-2"/>
          <w:w w:val="246"/>
          <w:position w:val="0"/>
          <w:sz w:val="12"/>
          <w:szCs w:val="12"/>
        </w:rPr>
        <w:t> </w:t>
      </w:r>
      <w:hyperlink r:id="rId7">
        <w:r>
          <w:rPr>
            <w:rFonts w:cs="Times New Roman" w:hAnsi="Times New Roman" w:eastAsia="Times New Roman" w:ascii="Times New Roman"/>
            <w:color w:val="6E6E72"/>
            <w:spacing w:val="1"/>
            <w:w w:val="99"/>
            <w:position w:val="0"/>
            <w:sz w:val="12"/>
            <w:szCs w:val="12"/>
          </w:rPr>
          <w:t>@</w:t>
        </w:r>
        <w:r>
          <w:rPr>
            <w:rFonts w:cs="Times New Roman" w:hAnsi="Times New Roman" w:eastAsia="Times New Roman" w:ascii="Times New Roman"/>
            <w:color w:val="4D4D4F"/>
            <w:spacing w:val="1"/>
            <w:w w:val="99"/>
            <w:position w:val="0"/>
            <w:sz w:val="12"/>
            <w:szCs w:val="12"/>
          </w:rPr>
          <w:t>D</w:t>
        </w:r>
        <w:r>
          <w:rPr>
            <w:rFonts w:cs="Times New Roman" w:hAnsi="Times New Roman" w:eastAsia="Times New Roman" w:ascii="Times New Roman"/>
            <w:color w:val="6E6E72"/>
            <w:spacing w:val="1"/>
            <w:w w:val="99"/>
            <w:position w:val="0"/>
            <w:sz w:val="12"/>
            <w:szCs w:val="12"/>
          </w:rPr>
          <w:t>G</w:t>
        </w:r>
        <w:r>
          <w:rPr>
            <w:rFonts w:cs="Times New Roman" w:hAnsi="Times New Roman" w:eastAsia="Times New Roman" w:ascii="Times New Roman"/>
            <w:color w:val="5D5D60"/>
            <w:spacing w:val="0"/>
            <w:w w:val="120"/>
            <w:position w:val="0"/>
            <w:sz w:val="12"/>
            <w:szCs w:val="12"/>
          </w:rPr>
          <w:t>C</w:t>
        </w:r>
        <w:r>
          <w:rPr>
            <w:rFonts w:cs="Times New Roman" w:hAnsi="Times New Roman" w:eastAsia="Times New Roman" w:ascii="Times New Roman"/>
            <w:color w:val="5D5D60"/>
            <w:spacing w:val="0"/>
            <w:w w:val="77"/>
            <w:position w:val="0"/>
            <w:sz w:val="12"/>
            <w:szCs w:val="12"/>
          </w:rPr>
          <w:t>Y</w:t>
        </w:r>
        <w:r>
          <w:rPr>
            <w:rFonts w:cs="Times New Roman" w:hAnsi="Times New Roman" w:eastAsia="Times New Roman" w:ascii="Times New Roman"/>
            <w:color w:val="3F3D3F"/>
            <w:spacing w:val="0"/>
            <w:w w:val="158"/>
            <w:position w:val="0"/>
            <w:sz w:val="12"/>
            <w:szCs w:val="12"/>
          </w:rPr>
          <w:t>l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60" w:h="15860"/>
      <w:pgMar w:top="120" w:bottom="280" w:left="340" w:right="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J@dgct.gob.gl" TargetMode="External"/><Relationship Id="rId7" Type="http://schemas.openxmlformats.org/officeDocument/2006/relationships/hyperlink" Target="mailto:@DGCY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