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556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557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558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559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560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561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562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563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564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565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566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567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568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569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570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571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572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573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574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575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576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577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578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579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580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581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582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583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584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585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586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30.44pt;width:728.28pt;height:5.68434e-14pt;mso-position-horizontal-relative:page;mso-position-vertical-relative:page;z-index:-3587" coordorigin="698,2609" coordsize="14566,0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588" coordorigin="679,622" coordsize="14652,1445">
            <v:shape type="#_x0000_t75" style="position:absolute;left:679;top:622;width:2570;height:1428">
              <v:imagedata o:title="" r:id="rId6"/>
            </v:shape>
            <v:shape type="#_x0000_t75" style="position:absolute;left:12744;top:622;width:2587;height:1445">
              <v:imagedata o:title="" r:id="rId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NumType w:start="1"/>
          <w:pgMar w:header="647" w:footer="396" w:top="1380" w:bottom="280" w:left="580" w:right="42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523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524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525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526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527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528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529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530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531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532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533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534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535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536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537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538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539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540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541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542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543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544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545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546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547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548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549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550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551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552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553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554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555" coordorigin="679,622" coordsize="14652,1445">
            <v:shape type="#_x0000_t75" style="position:absolute;left:679;top:622;width:2570;height:1428">
              <v:imagedata o:title="" r:id="rId8"/>
            </v:shape>
            <v:shape type="#_x0000_t75" style="position:absolute;left:12744;top:622;width:2587;height:1445">
              <v:imagedata o:title="" r:id="rId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90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91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92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93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94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95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96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97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98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99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500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501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502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503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504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505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506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507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508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509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510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511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512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513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514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515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516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517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518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519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520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521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522" coordorigin="679,622" coordsize="14652,1445">
            <v:shape type="#_x0000_t75" style="position:absolute;left:679;top:622;width:2570;height:1428">
              <v:imagedata o:title="" r:id="rId10"/>
            </v:shape>
            <v:shape type="#_x0000_t75" style="position:absolute;left:12744;top:622;width:2587;height:1445">
              <v:imagedata o:title="" r:id="rId1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57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58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59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60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61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62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63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64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65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66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67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68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69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70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71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72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73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74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75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76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77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78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79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80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81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82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83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84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85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86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87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88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89" coordorigin="679,622" coordsize="14652,1445">
            <v:shape type="#_x0000_t75" style="position:absolute;left:679;top:622;width:2570;height:1428">
              <v:imagedata o:title="" r:id="rId12"/>
            </v:shape>
            <v:shape type="#_x0000_t75" style="position:absolute;left:12744;top:622;width:2587;height:1445">
              <v:imagedata o:title="" r:id="rId13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24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25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26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27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28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29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30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31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32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33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34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35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36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37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38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39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40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41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42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43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44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45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46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47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48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49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50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51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52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53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54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55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56" coordorigin="679,622" coordsize="14652,1445">
            <v:shape type="#_x0000_t75" style="position:absolute;left:679;top:622;width:2570;height:1428">
              <v:imagedata o:title="" r:id="rId14"/>
            </v:shape>
            <v:shape type="#_x0000_t75" style="position:absolute;left:12744;top:622;width:2587;height:1445">
              <v:imagedata o:title="" r:id="rId15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91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92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93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94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95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96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97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98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99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00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01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02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03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04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05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06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07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08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09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10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11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12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13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14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15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16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17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18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19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20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21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22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23" coordorigin="679,622" coordsize="14652,1445">
            <v:shape type="#_x0000_t75" style="position:absolute;left:679;top:622;width:2570;height:1428">
              <v:imagedata o:title="" r:id="rId16"/>
            </v:shape>
            <v:shape type="#_x0000_t75" style="position:absolute;left:12744;top:622;width:2587;height:1445">
              <v:imagedata o:title="" r:id="rId1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58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59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60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61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62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63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64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65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66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67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68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69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70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71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72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73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74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75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76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77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78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79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80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81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82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83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84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85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86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87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88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89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90" coordorigin="679,622" coordsize="14652,1445">
            <v:shape type="#_x0000_t75" style="position:absolute;left:679;top:622;width:2570;height:1428">
              <v:imagedata o:title="" r:id="rId18"/>
            </v:shape>
            <v:shape type="#_x0000_t75" style="position:absolute;left:12744;top:622;width:2587;height:1445">
              <v:imagedata o:title="" r:id="rId1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CHAVARRIA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PERALTA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ADALBERTO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MEDRANO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RUYÁN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MINROD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MIRANDA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20.2pt;width:728.28pt;height:0pt;mso-position-horizontal-relative:page;mso-position-vertical-relative:page;z-index:-3328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29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30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31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32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33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34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35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36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37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38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39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40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41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42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43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44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45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46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47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48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49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50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51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52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53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54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55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56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57" coordorigin="679,622" coordsize="14652,1445">
            <v:shape type="#_x0000_t75" style="position:absolute;left:679;top:622;width:2570;height:1428">
              <v:imagedata o:title="" r:id="rId20"/>
            </v:shape>
            <v:shape type="#_x0000_t75" style="position:absolute;left:12744;top:622;width:2587;height:1445">
              <v:imagedata o:title="" r:id="rId2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sectPr>
      <w:pgMar w:header="647" w:footer="396" w:top="1380" w:bottom="280" w:left="580" w:right="42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7.72pt;margin-top:581.203pt;width:9.8841pt;height:12.56pt;mso-position-horizontal-relative:page;mso-position-vertical-relative:page;z-index:-358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2.64pt;margin-top:31.3631pt;width:215.476pt;height:38.96pt;mso-position-horizontal-relative:page;mso-position-vertical-relative:page;z-index:-358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20"/>
                  <w:ind w:left="-16" w:right="-1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SERVICIOS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TÉCNICOS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PROFESIONALES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388" w:right="1391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029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544" w:right="1541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MAYO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2021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image" Target="media\image1.jpg"/><Relationship Id="rId9" Type="http://schemas.openxmlformats.org/officeDocument/2006/relationships/image" Target="media\image3.jpg"/><Relationship Id="rId10" Type="http://schemas.openxmlformats.org/officeDocument/2006/relationships/image" Target="media\image1.jpg"/><Relationship Id="rId11" Type="http://schemas.openxmlformats.org/officeDocument/2006/relationships/image" Target="media\image4.jpg"/><Relationship Id="rId12" Type="http://schemas.openxmlformats.org/officeDocument/2006/relationships/image" Target="media\image1.jpg"/><Relationship Id="rId13" Type="http://schemas.openxmlformats.org/officeDocument/2006/relationships/image" Target="media\image3.jpg"/><Relationship Id="rId14" Type="http://schemas.openxmlformats.org/officeDocument/2006/relationships/image" Target="media\image1.jpg"/><Relationship Id="rId15" Type="http://schemas.openxmlformats.org/officeDocument/2006/relationships/image" Target="media\image3.jpg"/><Relationship Id="rId16" Type="http://schemas.openxmlformats.org/officeDocument/2006/relationships/image" Target="media\image1.jpg"/><Relationship Id="rId17" Type="http://schemas.openxmlformats.org/officeDocument/2006/relationships/image" Target="media\image3.jpg"/><Relationship Id="rId18" Type="http://schemas.openxmlformats.org/officeDocument/2006/relationships/image" Target="media\image1.jpg"/><Relationship Id="rId19" Type="http://schemas.openxmlformats.org/officeDocument/2006/relationships/image" Target="media\image3.jpg"/><Relationship Id="rId20" Type="http://schemas.openxmlformats.org/officeDocument/2006/relationships/image" Target="media\image1.jpg"/><Relationship Id="rId21" Type="http://schemas.openxmlformats.org/officeDocument/2006/relationships/image" Target="media\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