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2"/>
          <w:szCs w:val="22"/>
        </w:rPr>
        <w:jc w:val="center"/>
        <w:spacing w:before="50" w:lineRule="exact" w:line="360"/>
        <w:ind w:left="1483" w:right="668"/>
      </w:pPr>
      <w:r>
        <w:rPr>
          <w:rFonts w:cs="Times New Roman" w:hAnsi="Times New Roman" w:eastAsia="Times New Roman" w:ascii="Times New Roman"/>
          <w:color w:val="BABABC"/>
          <w:spacing w:val="7"/>
          <w:w w:val="256"/>
          <w:position w:val="-7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color w:val="343434"/>
          <w:spacing w:val="0"/>
          <w:w w:val="140"/>
          <w:position w:val="-7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color w:val="343434"/>
          <w:spacing w:val="-18"/>
          <w:w w:val="100"/>
          <w:position w:val="-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84648"/>
          <w:spacing w:val="14"/>
          <w:w w:val="110"/>
          <w:position w:val="-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605D5D"/>
          <w:spacing w:val="12"/>
          <w:w w:val="106"/>
          <w:position w:val="-7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color w:val="484648"/>
          <w:spacing w:val="5"/>
          <w:w w:val="83"/>
          <w:position w:val="-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605D5D"/>
          <w:spacing w:val="12"/>
          <w:w w:val="110"/>
          <w:position w:val="-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605D5D"/>
          <w:spacing w:val="11"/>
          <w:w w:val="101"/>
          <w:position w:val="-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484648"/>
          <w:spacing w:val="14"/>
          <w:w w:val="110"/>
          <w:position w:val="-7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343434"/>
          <w:spacing w:val="15"/>
          <w:w w:val="123"/>
          <w:position w:val="-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605D5D"/>
          <w:spacing w:val="-8"/>
          <w:w w:val="141"/>
          <w:position w:val="-7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959597"/>
          <w:spacing w:val="0"/>
          <w:w w:val="90"/>
          <w:position w:val="-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959597"/>
          <w:spacing w:val="0"/>
          <w:w w:val="100"/>
          <w:position w:val="-7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959597"/>
          <w:spacing w:val="16"/>
          <w:w w:val="100"/>
          <w:position w:val="-7"/>
          <w:sz w:val="14"/>
          <w:szCs w:val="14"/>
        </w:rPr>
        <w:t> </w:t>
      </w:r>
      <w:r>
        <w:rPr>
          <w:rFonts w:cs="Arial" w:hAnsi="Arial" w:eastAsia="Arial" w:ascii="Arial"/>
          <w:color w:val="484648"/>
          <w:spacing w:val="0"/>
          <w:w w:val="18"/>
          <w:position w:val="-7"/>
          <w:sz w:val="38"/>
          <w:szCs w:val="38"/>
        </w:rPr>
        <w:t>I</w:t>
      </w:r>
      <w:r>
        <w:rPr>
          <w:rFonts w:cs="Arial" w:hAnsi="Arial" w:eastAsia="Arial" w:ascii="Arial"/>
          <w:color w:val="484648"/>
          <w:spacing w:val="0"/>
          <w:w w:val="18"/>
          <w:position w:val="-7"/>
          <w:sz w:val="38"/>
          <w:szCs w:val="38"/>
        </w:rPr>
        <w:t>   </w:t>
      </w:r>
      <w:r>
        <w:rPr>
          <w:rFonts w:cs="Arial" w:hAnsi="Arial" w:eastAsia="Arial" w:ascii="Arial"/>
          <w:color w:val="484648"/>
          <w:spacing w:val="1"/>
          <w:w w:val="18"/>
          <w:position w:val="-7"/>
          <w:sz w:val="38"/>
          <w:szCs w:val="38"/>
        </w:rPr>
        <w:t> </w:t>
      </w:r>
      <w:r>
        <w:rPr>
          <w:rFonts w:cs="Arial" w:hAnsi="Arial" w:eastAsia="Arial" w:ascii="Arial"/>
          <w:color w:val="605D5D"/>
          <w:spacing w:val="-2"/>
          <w:w w:val="94"/>
          <w:position w:val="-7"/>
          <w:sz w:val="12"/>
          <w:szCs w:val="12"/>
        </w:rPr>
        <w:t>t</w:t>
      </w:r>
      <w:r>
        <w:rPr>
          <w:rFonts w:cs="Arial" w:hAnsi="Arial" w:eastAsia="Arial" w:ascii="Arial"/>
          <w:color w:val="797779"/>
          <w:spacing w:val="-2"/>
          <w:w w:val="94"/>
          <w:position w:val="-7"/>
          <w:sz w:val="12"/>
          <w:szCs w:val="12"/>
        </w:rPr>
        <w:t>.</w:t>
      </w:r>
      <w:r>
        <w:rPr>
          <w:rFonts w:cs="Arial" w:hAnsi="Arial" w:eastAsia="Arial" w:ascii="Arial"/>
          <w:color w:val="484648"/>
          <w:spacing w:val="-2"/>
          <w:w w:val="54"/>
          <w:position w:val="-7"/>
          <w:sz w:val="12"/>
          <w:szCs w:val="12"/>
        </w:rPr>
        <w:t>1</w:t>
      </w:r>
      <w:r>
        <w:rPr>
          <w:rFonts w:cs="Arial" w:hAnsi="Arial" w:eastAsia="Arial" w:ascii="Arial"/>
          <w:color w:val="343434"/>
          <w:spacing w:val="0"/>
          <w:w w:val="62"/>
          <w:position w:val="-7"/>
          <w:sz w:val="12"/>
          <w:szCs w:val="12"/>
        </w:rPr>
        <w:t>1</w:t>
      </w:r>
      <w:r>
        <w:rPr>
          <w:rFonts w:cs="Arial" w:hAnsi="Arial" w:eastAsia="Arial" w:ascii="Arial"/>
          <w:color w:val="343434"/>
          <w:spacing w:val="-6"/>
          <w:w w:val="62"/>
          <w:position w:val="-7"/>
          <w:sz w:val="12"/>
          <w:szCs w:val="12"/>
        </w:rPr>
        <w:t>1</w:t>
      </w:r>
      <w:r>
        <w:rPr>
          <w:rFonts w:cs="Arial" w:hAnsi="Arial" w:eastAsia="Arial" w:ascii="Arial"/>
          <w:color w:val="343434"/>
          <w:spacing w:val="0"/>
          <w:w w:val="62"/>
          <w:position w:val="-7"/>
          <w:sz w:val="12"/>
          <w:szCs w:val="12"/>
        </w:rPr>
        <w:t>1</w:t>
      </w:r>
      <w:r>
        <w:rPr>
          <w:rFonts w:cs="Arial" w:hAnsi="Arial" w:eastAsia="Arial" w:ascii="Arial"/>
          <w:color w:val="343434"/>
          <w:spacing w:val="-6"/>
          <w:w w:val="62"/>
          <w:position w:val="-7"/>
          <w:sz w:val="12"/>
          <w:szCs w:val="12"/>
        </w:rPr>
        <w:t>1</w:t>
      </w:r>
      <w:r>
        <w:rPr>
          <w:rFonts w:cs="Arial" w:hAnsi="Arial" w:eastAsia="Arial" w:ascii="Arial"/>
          <w:color w:val="605D5D"/>
          <w:spacing w:val="-6"/>
          <w:w w:val="122"/>
          <w:position w:val="-7"/>
          <w:sz w:val="12"/>
          <w:szCs w:val="12"/>
        </w:rPr>
        <w:t>s</w:t>
      </w:r>
      <w:r>
        <w:rPr>
          <w:rFonts w:cs="Arial" w:hAnsi="Arial" w:eastAsia="Arial" w:ascii="Arial"/>
          <w:color w:val="343434"/>
          <w:spacing w:val="-6"/>
          <w:w w:val="109"/>
          <w:position w:val="-7"/>
          <w:sz w:val="12"/>
          <w:szCs w:val="12"/>
        </w:rPr>
        <w:t>1</w:t>
      </w:r>
      <w:r>
        <w:rPr>
          <w:rFonts w:cs="Arial" w:hAnsi="Arial" w:eastAsia="Arial" w:ascii="Arial"/>
          <w:color w:val="605D5D"/>
          <w:spacing w:val="0"/>
          <w:w w:val="152"/>
          <w:position w:val="-7"/>
          <w:sz w:val="12"/>
          <w:szCs w:val="12"/>
        </w:rPr>
        <w:t>r</w:t>
      </w:r>
      <w:r>
        <w:rPr>
          <w:rFonts w:cs="Arial" w:hAnsi="Arial" w:eastAsia="Arial" w:ascii="Arial"/>
          <w:color w:val="605D5D"/>
          <w:spacing w:val="-13"/>
          <w:w w:val="152"/>
          <w:position w:val="-7"/>
          <w:sz w:val="12"/>
          <w:szCs w:val="12"/>
        </w:rPr>
        <w:t>n</w:t>
      </w:r>
      <w:r>
        <w:rPr>
          <w:rFonts w:cs="Arial" w:hAnsi="Arial" w:eastAsia="Arial" w:ascii="Arial"/>
          <w:color w:val="343434"/>
          <w:spacing w:val="-2"/>
          <w:w w:val="54"/>
          <w:position w:val="-7"/>
          <w:sz w:val="12"/>
          <w:szCs w:val="12"/>
        </w:rPr>
        <w:t>1</w:t>
      </w:r>
      <w:r>
        <w:rPr>
          <w:rFonts w:cs="Arial" w:hAnsi="Arial" w:eastAsia="Arial" w:ascii="Arial"/>
          <w:color w:val="605D5D"/>
          <w:spacing w:val="-9"/>
          <w:w w:val="172"/>
          <w:position w:val="-7"/>
          <w:sz w:val="12"/>
          <w:szCs w:val="12"/>
        </w:rPr>
        <w:t>0</w:t>
      </w:r>
      <w:r>
        <w:rPr>
          <w:rFonts w:cs="Arial" w:hAnsi="Arial" w:eastAsia="Arial" w:ascii="Arial"/>
          <w:color w:val="605D5D"/>
          <w:spacing w:val="-9"/>
          <w:w w:val="172"/>
          <w:position w:val="-7"/>
          <w:sz w:val="12"/>
          <w:szCs w:val="12"/>
        </w:rPr>
        <w:t>0</w:t>
      </w:r>
      <w:r>
        <w:rPr>
          <w:rFonts w:cs="Arial" w:hAnsi="Arial" w:eastAsia="Arial" w:ascii="Arial"/>
          <w:color w:val="605D5D"/>
          <w:spacing w:val="-7"/>
          <w:w w:val="117"/>
          <w:position w:val="-7"/>
          <w:sz w:val="12"/>
          <w:szCs w:val="12"/>
        </w:rPr>
        <w:t>E</w:t>
      </w:r>
      <w:r>
        <w:rPr>
          <w:rFonts w:cs="Arial" w:hAnsi="Arial" w:eastAsia="Arial" w:ascii="Arial"/>
          <w:color w:val="484648"/>
          <w:spacing w:val="-8"/>
          <w:w w:val="165"/>
          <w:position w:val="-7"/>
          <w:sz w:val="12"/>
          <w:szCs w:val="12"/>
        </w:rPr>
        <w:t>c</w:t>
      </w:r>
      <w:r>
        <w:rPr>
          <w:rFonts w:cs="Arial" w:hAnsi="Arial" w:eastAsia="Arial" w:ascii="Arial"/>
          <w:color w:val="484648"/>
          <w:spacing w:val="-8"/>
          <w:w w:val="149"/>
          <w:position w:val="-7"/>
          <w:sz w:val="12"/>
          <w:szCs w:val="12"/>
        </w:rPr>
        <w:t>o</w:t>
      </w:r>
      <w:r>
        <w:rPr>
          <w:rFonts w:cs="Arial" w:hAnsi="Arial" w:eastAsia="Arial" w:ascii="Arial"/>
          <w:color w:val="484648"/>
          <w:spacing w:val="0"/>
          <w:w w:val="82"/>
          <w:position w:val="-7"/>
          <w:sz w:val="12"/>
          <w:szCs w:val="12"/>
        </w:rPr>
        <w:t>t.</w:t>
      </w:r>
      <w:r>
        <w:rPr>
          <w:rFonts w:cs="Arial" w:hAnsi="Arial" w:eastAsia="Arial" w:ascii="Arial"/>
          <w:color w:val="484648"/>
          <w:spacing w:val="-8"/>
          <w:w w:val="82"/>
          <w:position w:val="-7"/>
          <w:sz w:val="12"/>
          <w:szCs w:val="12"/>
        </w:rPr>
        <w:t>1</w:t>
      </w:r>
      <w:r>
        <w:rPr>
          <w:rFonts w:cs="Arial" w:hAnsi="Arial" w:eastAsia="Arial" w:ascii="Arial"/>
          <w:color w:val="605D5D"/>
          <w:spacing w:val="-7"/>
          <w:w w:val="133"/>
          <w:position w:val="-7"/>
          <w:sz w:val="12"/>
          <w:szCs w:val="12"/>
        </w:rPr>
        <w:t>u</w:t>
      </w:r>
      <w:r>
        <w:rPr>
          <w:rFonts w:cs="Arial" w:hAnsi="Arial" w:eastAsia="Arial" w:ascii="Arial"/>
          <w:color w:val="605D5D"/>
          <w:spacing w:val="0"/>
          <w:w w:val="78"/>
          <w:position w:val="-7"/>
          <w:sz w:val="12"/>
          <w:szCs w:val="12"/>
        </w:rPr>
        <w:t>t1</w:t>
      </w:r>
      <w:r>
        <w:rPr>
          <w:rFonts w:cs="Arial" w:hAnsi="Arial" w:eastAsia="Arial" w:ascii="Arial"/>
          <w:color w:val="605D5D"/>
          <w:spacing w:val="-10"/>
          <w:w w:val="78"/>
          <w:position w:val="-7"/>
          <w:sz w:val="12"/>
          <w:szCs w:val="12"/>
        </w:rPr>
        <w:t>1</w:t>
      </w:r>
      <w:r>
        <w:rPr>
          <w:rFonts w:cs="Arial" w:hAnsi="Arial" w:eastAsia="Arial" w:ascii="Arial"/>
          <w:color w:val="484648"/>
          <w:spacing w:val="-7"/>
          <w:w w:val="139"/>
          <w:position w:val="-7"/>
          <w:sz w:val="12"/>
          <w:szCs w:val="12"/>
        </w:rPr>
        <w:t>c</w:t>
      </w:r>
      <w:r>
        <w:rPr>
          <w:rFonts w:cs="Arial" w:hAnsi="Arial" w:eastAsia="Arial" w:ascii="Arial"/>
          <w:color w:val="605D5D"/>
          <w:spacing w:val="-7"/>
          <w:w w:val="111"/>
          <w:position w:val="-7"/>
          <w:sz w:val="12"/>
          <w:szCs w:val="12"/>
        </w:rPr>
        <w:t>A</w:t>
      </w:r>
      <w:r>
        <w:rPr>
          <w:rFonts w:cs="Arial" w:hAnsi="Arial" w:eastAsia="Arial" w:ascii="Arial"/>
          <w:color w:val="343434"/>
          <w:spacing w:val="-7"/>
          <w:w w:val="139"/>
          <w:position w:val="-7"/>
          <w:sz w:val="12"/>
          <w:szCs w:val="12"/>
        </w:rPr>
        <w:t>c</w:t>
      </w:r>
      <w:r>
        <w:rPr>
          <w:rFonts w:cs="Arial" w:hAnsi="Arial" w:eastAsia="Arial" w:ascii="Arial"/>
          <w:color w:val="343434"/>
          <w:spacing w:val="-2"/>
          <w:w w:val="54"/>
          <w:position w:val="-7"/>
          <w:sz w:val="12"/>
          <w:szCs w:val="12"/>
        </w:rPr>
        <w:t>1</w:t>
      </w:r>
      <w:r>
        <w:rPr>
          <w:rFonts w:cs="Arial" w:hAnsi="Arial" w:eastAsia="Arial" w:ascii="Arial"/>
          <w:color w:val="605D5D"/>
          <w:spacing w:val="-8"/>
          <w:w w:val="156"/>
          <w:position w:val="-7"/>
          <w:sz w:val="12"/>
          <w:szCs w:val="12"/>
        </w:rPr>
        <w:t>0</w:t>
      </w:r>
      <w:r>
        <w:rPr>
          <w:rFonts w:cs="Arial" w:hAnsi="Arial" w:eastAsia="Arial" w:ascii="Arial"/>
          <w:color w:val="605D5D"/>
          <w:spacing w:val="-7"/>
          <w:w w:val="102"/>
          <w:position w:val="-7"/>
          <w:sz w:val="12"/>
          <w:szCs w:val="12"/>
        </w:rPr>
        <w:t>N</w:t>
      </w:r>
      <w:r>
        <w:rPr>
          <w:rFonts w:cs="Arial" w:hAnsi="Arial" w:eastAsia="Arial" w:ascii="Arial"/>
          <w:color w:val="605D5D"/>
          <w:spacing w:val="-6"/>
          <w:w w:val="109"/>
          <w:position w:val="-7"/>
          <w:sz w:val="12"/>
          <w:szCs w:val="12"/>
        </w:rPr>
        <w:t>e</w:t>
      </w:r>
      <w:r>
        <w:rPr>
          <w:rFonts w:cs="Arial" w:hAnsi="Arial" w:eastAsia="Arial" w:ascii="Arial"/>
          <w:color w:val="605D5D"/>
          <w:spacing w:val="-6"/>
          <w:w w:val="130"/>
          <w:position w:val="-7"/>
          <w:sz w:val="12"/>
          <w:szCs w:val="12"/>
        </w:rPr>
        <w:t>s</w:t>
      </w:r>
      <w:r>
        <w:rPr>
          <w:rFonts w:cs="Arial" w:hAnsi="Arial" w:eastAsia="Arial" w:ascii="Arial"/>
          <w:color w:val="605D5D"/>
          <w:spacing w:val="0"/>
          <w:w w:val="78"/>
          <w:position w:val="-7"/>
          <w:sz w:val="12"/>
          <w:szCs w:val="12"/>
        </w:rPr>
        <w:t>,</w:t>
      </w:r>
      <w:r>
        <w:rPr>
          <w:rFonts w:cs="Arial" w:hAnsi="Arial" w:eastAsia="Arial" w:ascii="Arial"/>
          <w:color w:val="605D5D"/>
          <w:spacing w:val="0"/>
          <w:w w:val="100"/>
          <w:position w:val="-7"/>
          <w:sz w:val="12"/>
          <w:szCs w:val="12"/>
        </w:rPr>
        <w:t>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605D5D"/>
          <w:spacing w:val="7"/>
          <w:w w:val="100"/>
          <w:position w:val="-7"/>
          <w:sz w:val="12"/>
          <w:szCs w:val="12"/>
        </w:rPr>
        <w:t> </w:t>
      </w:r>
      <w:r>
        <w:rPr>
          <w:rFonts w:cs="Arial" w:hAnsi="Arial" w:eastAsia="Arial" w:ascii="Arial"/>
          <w:b/>
          <w:color w:val="605D5D"/>
          <w:spacing w:val="-41"/>
          <w:w w:val="142"/>
          <w:position w:val="-7"/>
          <w:sz w:val="36"/>
          <w:szCs w:val="36"/>
        </w:rPr>
        <w:t>/</w:t>
      </w:r>
      <w:r>
        <w:rPr>
          <w:rFonts w:cs="Arial" w:hAnsi="Arial" w:eastAsia="Arial" w:ascii="Arial"/>
          <w:b/>
          <w:color w:val="797779"/>
          <w:spacing w:val="-239"/>
          <w:w w:val="140"/>
          <w:position w:val="-7"/>
          <w:sz w:val="36"/>
          <w:szCs w:val="36"/>
        </w:rPr>
        <w:t>R</w:t>
      </w:r>
      <w:r>
        <w:rPr>
          <w:rFonts w:cs="Arial" w:hAnsi="Arial" w:eastAsia="Arial" w:ascii="Arial"/>
          <w:b/>
          <w:color w:val="605D5D"/>
          <w:spacing w:val="1"/>
          <w:w w:val="23"/>
          <w:position w:val="-7"/>
          <w:sz w:val="36"/>
          <w:szCs w:val="36"/>
        </w:rPr>
        <w:t>.</w:t>
      </w:r>
      <w:r>
        <w:rPr>
          <w:rFonts w:cs="Arial" w:hAnsi="Arial" w:eastAsia="Arial" w:ascii="Arial"/>
          <w:b/>
          <w:color w:val="797779"/>
          <w:spacing w:val="-7"/>
          <w:w w:val="47"/>
          <w:position w:val="-7"/>
          <w:sz w:val="36"/>
          <w:szCs w:val="36"/>
        </w:rPr>
        <w:t>~</w:t>
      </w:r>
      <w:r>
        <w:rPr>
          <w:rFonts w:cs="Arial" w:hAnsi="Arial" w:eastAsia="Arial" w:ascii="Arial"/>
          <w:b/>
          <w:color w:val="797779"/>
          <w:spacing w:val="-9"/>
          <w:w w:val="208"/>
          <w:position w:val="-7"/>
          <w:sz w:val="36"/>
          <w:szCs w:val="36"/>
        </w:rPr>
        <w:t>~</w:t>
      </w:r>
      <w:r>
        <w:rPr>
          <w:rFonts w:cs="Arial" w:hAnsi="Arial" w:eastAsia="Arial" w:ascii="Arial"/>
          <w:b/>
          <w:color w:val="605D5D"/>
          <w:spacing w:val="0"/>
          <w:w w:val="61"/>
          <w:position w:val="-7"/>
          <w:sz w:val="36"/>
          <w:szCs w:val="36"/>
        </w:rPr>
        <w:t>JI</w:t>
      </w:r>
      <w:r>
        <w:rPr>
          <w:rFonts w:cs="Arial" w:hAnsi="Arial" w:eastAsia="Arial" w:ascii="Arial"/>
          <w:b/>
          <w:color w:val="605D5D"/>
          <w:spacing w:val="-130"/>
          <w:w w:val="61"/>
          <w:position w:val="-7"/>
          <w:sz w:val="36"/>
          <w:szCs w:val="36"/>
        </w:rPr>
        <w:t>D</w:t>
      </w:r>
      <w:r>
        <w:rPr>
          <w:rFonts w:cs="Arial" w:hAnsi="Arial" w:eastAsia="Arial" w:ascii="Arial"/>
          <w:b/>
          <w:color w:val="797779"/>
          <w:spacing w:val="0"/>
          <w:w w:val="28"/>
          <w:position w:val="-7"/>
          <w:sz w:val="36"/>
          <w:szCs w:val="36"/>
        </w:rPr>
        <w:t>.</w:t>
      </w:r>
      <w:r>
        <w:rPr>
          <w:rFonts w:cs="Arial" w:hAnsi="Arial" w:eastAsia="Arial" w:ascii="Arial"/>
          <w:b/>
          <w:color w:val="797779"/>
          <w:spacing w:val="-22"/>
          <w:w w:val="100"/>
          <w:position w:val="-7"/>
          <w:sz w:val="36"/>
          <w:szCs w:val="36"/>
        </w:rPr>
        <w:t> </w:t>
      </w:r>
      <w:r>
        <w:rPr>
          <w:rFonts w:cs="Arial" w:hAnsi="Arial" w:eastAsia="Arial" w:ascii="Arial"/>
          <w:color w:val="484648"/>
          <w:spacing w:val="1"/>
          <w:w w:val="45"/>
          <w:position w:val="-7"/>
          <w:sz w:val="22"/>
          <w:szCs w:val="22"/>
        </w:rPr>
        <w:t>)</w:t>
      </w:r>
      <w:r>
        <w:rPr>
          <w:rFonts w:cs="Arial" w:hAnsi="Arial" w:eastAsia="Arial" w:ascii="Arial"/>
          <w:color w:val="605D5D"/>
          <w:spacing w:val="4"/>
          <w:w w:val="151"/>
          <w:position w:val="-7"/>
          <w:sz w:val="22"/>
          <w:szCs w:val="22"/>
        </w:rPr>
        <w:t>@</w:t>
      </w:r>
      <w:r>
        <w:rPr>
          <w:rFonts w:cs="Arial" w:hAnsi="Arial" w:eastAsia="Arial" w:ascii="Arial"/>
          <w:color w:val="BABABC"/>
          <w:spacing w:val="1"/>
          <w:w w:val="70"/>
          <w:position w:val="-7"/>
          <w:sz w:val="22"/>
          <w:szCs w:val="22"/>
        </w:rPr>
        <w:t>.</w:t>
      </w:r>
      <w:r>
        <w:rPr>
          <w:rFonts w:cs="Arial" w:hAnsi="Arial" w:eastAsia="Arial" w:ascii="Arial"/>
          <w:color w:val="BABABC"/>
          <w:spacing w:val="0"/>
          <w:w w:val="79"/>
          <w:position w:val="-7"/>
          <w:sz w:val="22"/>
          <w:szCs w:val="22"/>
        </w:rPr>
        <w:t>'</w:t>
      </w:r>
      <w:r>
        <w:rPr>
          <w:rFonts w:cs="Arial" w:hAnsi="Arial" w:eastAsia="Arial" w:ascii="Arial"/>
          <w:color w:val="BABABC"/>
          <w:spacing w:val="0"/>
          <w:w w:val="100"/>
          <w:position w:val="-7"/>
          <w:sz w:val="22"/>
          <w:szCs w:val="22"/>
        </w:rPr>
        <w:t>  </w:t>
      </w:r>
      <w:r>
        <w:rPr>
          <w:rFonts w:cs="Arial" w:hAnsi="Arial" w:eastAsia="Arial" w:ascii="Arial"/>
          <w:color w:val="BABABC"/>
          <w:spacing w:val="-29"/>
          <w:w w:val="100"/>
          <w:position w:val="-7"/>
          <w:sz w:val="22"/>
          <w:szCs w:val="22"/>
        </w:rPr>
        <w:t> </w:t>
      </w:r>
      <w:r>
        <w:rPr>
          <w:rFonts w:cs="Arial" w:hAnsi="Arial" w:eastAsia="Arial" w:ascii="Arial"/>
          <w:color w:val="797779"/>
          <w:spacing w:val="-10"/>
          <w:w w:val="270"/>
          <w:position w:val="-7"/>
          <w:sz w:val="22"/>
          <w:szCs w:val="22"/>
        </w:rPr>
        <w:t>~</w:t>
      </w:r>
      <w:r>
        <w:rPr>
          <w:rFonts w:cs="Arial" w:hAnsi="Arial" w:eastAsia="Arial" w:ascii="Arial"/>
          <w:color w:val="484648"/>
          <w:spacing w:val="-23"/>
          <w:w w:val="85"/>
          <w:position w:val="-7"/>
          <w:sz w:val="22"/>
          <w:szCs w:val="22"/>
        </w:rPr>
        <w:t>/</w:t>
      </w:r>
      <w:r>
        <w:rPr>
          <w:rFonts w:cs="Arial" w:hAnsi="Arial" w:eastAsia="Arial" w:ascii="Arial"/>
          <w:color w:val="797779"/>
          <w:spacing w:val="0"/>
          <w:w w:val="218"/>
          <w:position w:val="-7"/>
          <w:sz w:val="22"/>
          <w:szCs w:val="22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left"/>
        <w:spacing w:lineRule="exact" w:line="220"/>
        <w:ind w:left="1651"/>
      </w:pPr>
      <w:r>
        <w:rPr>
          <w:rFonts w:cs="Arial" w:hAnsi="Arial" w:eastAsia="Arial" w:ascii="Arial"/>
          <w:b/>
          <w:color w:val="605D5D"/>
          <w:w w:val="69"/>
          <w:position w:val="1"/>
          <w:sz w:val="16"/>
          <w:szCs w:val="16"/>
        </w:rPr>
        <w:t>C</w:t>
      </w:r>
      <w:r>
        <w:rPr>
          <w:rFonts w:cs="Arial" w:hAnsi="Arial" w:eastAsia="Arial" w:ascii="Arial"/>
          <w:b/>
          <w:color w:val="605D5D"/>
          <w:spacing w:val="5"/>
          <w:w w:val="69"/>
          <w:position w:val="1"/>
          <w:sz w:val="16"/>
          <w:szCs w:val="16"/>
        </w:rPr>
        <w:t>i</w:t>
      </w:r>
      <w:r>
        <w:rPr>
          <w:rFonts w:cs="Arial" w:hAnsi="Arial" w:eastAsia="Arial" w:ascii="Arial"/>
          <w:b/>
          <w:color w:val="484648"/>
          <w:spacing w:val="5"/>
          <w:w w:val="108"/>
          <w:position w:val="1"/>
          <w:sz w:val="16"/>
          <w:szCs w:val="16"/>
        </w:rPr>
        <w:t>U</w:t>
      </w:r>
      <w:r>
        <w:rPr>
          <w:rFonts w:cs="Arial" w:hAnsi="Arial" w:eastAsia="Arial" w:ascii="Arial"/>
          <w:b/>
          <w:color w:val="605D5D"/>
          <w:spacing w:val="0"/>
          <w:w w:val="112"/>
          <w:position w:val="1"/>
          <w:sz w:val="16"/>
          <w:szCs w:val="16"/>
        </w:rPr>
        <w:t>A</w:t>
      </w:r>
      <w:r>
        <w:rPr>
          <w:rFonts w:cs="Arial" w:hAnsi="Arial" w:eastAsia="Arial" w:ascii="Arial"/>
          <w:b/>
          <w:color w:val="605D5D"/>
          <w:spacing w:val="4"/>
          <w:w w:val="109"/>
          <w:position w:val="1"/>
          <w:sz w:val="16"/>
          <w:szCs w:val="16"/>
        </w:rPr>
        <w:t>T</w:t>
      </w:r>
      <w:r>
        <w:rPr>
          <w:rFonts w:cs="Arial" w:hAnsi="Arial" w:eastAsia="Arial" w:ascii="Arial"/>
          <w:b/>
          <w:color w:val="797779"/>
          <w:spacing w:val="4"/>
          <w:w w:val="104"/>
          <w:position w:val="1"/>
          <w:sz w:val="16"/>
          <w:szCs w:val="16"/>
        </w:rPr>
        <w:t>E</w:t>
      </w:r>
      <w:r>
        <w:rPr>
          <w:rFonts w:cs="Arial" w:hAnsi="Arial" w:eastAsia="Arial" w:ascii="Arial"/>
          <w:b/>
          <w:color w:val="484648"/>
          <w:spacing w:val="6"/>
          <w:w w:val="114"/>
          <w:position w:val="1"/>
          <w:sz w:val="16"/>
          <w:szCs w:val="16"/>
        </w:rPr>
        <w:t>M</w:t>
      </w:r>
      <w:r>
        <w:rPr>
          <w:rFonts w:cs="Arial" w:hAnsi="Arial" w:eastAsia="Arial" w:ascii="Arial"/>
          <w:b/>
          <w:color w:val="605D5D"/>
          <w:spacing w:val="5"/>
          <w:w w:val="120"/>
          <w:position w:val="1"/>
          <w:sz w:val="16"/>
          <w:szCs w:val="16"/>
        </w:rPr>
        <w:t>A</w:t>
      </w:r>
      <w:r>
        <w:rPr>
          <w:rFonts w:cs="Arial" w:hAnsi="Arial" w:eastAsia="Arial" w:ascii="Arial"/>
          <w:b/>
          <w:color w:val="605D5D"/>
          <w:spacing w:val="0"/>
          <w:w w:val="106"/>
          <w:position w:val="1"/>
          <w:sz w:val="16"/>
          <w:szCs w:val="16"/>
        </w:rPr>
        <w:t>I.A</w:t>
      </w:r>
      <w:r>
        <w:rPr>
          <w:rFonts w:cs="Arial" w:hAnsi="Arial" w:eastAsia="Arial" w:ascii="Arial"/>
          <w:b/>
          <w:color w:val="605D5D"/>
          <w:spacing w:val="0"/>
          <w:w w:val="100"/>
          <w:position w:val="1"/>
          <w:sz w:val="16"/>
          <w:szCs w:val="16"/>
        </w:rPr>
        <w:t>     </w:t>
      </w:r>
      <w:r>
        <w:rPr>
          <w:rFonts w:cs="Arial" w:hAnsi="Arial" w:eastAsia="Arial" w:ascii="Arial"/>
          <w:b/>
          <w:color w:val="605D5D"/>
          <w:spacing w:val="-2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605D5D"/>
          <w:spacing w:val="0"/>
          <w:w w:val="139"/>
          <w:position w:val="1"/>
          <w:sz w:val="12"/>
          <w:szCs w:val="12"/>
        </w:rPr>
        <w:t>l</w:t>
      </w:r>
      <w:r>
        <w:rPr>
          <w:rFonts w:cs="Arial" w:hAnsi="Arial" w:eastAsia="Arial" w:ascii="Arial"/>
          <w:color w:val="605D5D"/>
          <w:spacing w:val="-6"/>
          <w:w w:val="139"/>
          <w:position w:val="1"/>
          <w:sz w:val="12"/>
          <w:szCs w:val="12"/>
        </w:rPr>
        <w:t>t</w:t>
      </w:r>
      <w:r>
        <w:rPr>
          <w:rFonts w:cs="Arial" w:hAnsi="Arial" w:eastAsia="Arial" w:ascii="Arial"/>
          <w:color w:val="605D5D"/>
          <w:spacing w:val="-3"/>
          <w:w w:val="137"/>
          <w:position w:val="1"/>
          <w:sz w:val="12"/>
          <w:szCs w:val="12"/>
        </w:rPr>
        <w:t>l</w:t>
      </w:r>
      <w:r>
        <w:rPr>
          <w:rFonts w:cs="Arial" w:hAnsi="Arial" w:eastAsia="Arial" w:ascii="Arial"/>
          <w:color w:val="605D5D"/>
          <w:spacing w:val="-6"/>
          <w:w w:val="100"/>
          <w:position w:val="1"/>
          <w:sz w:val="12"/>
          <w:szCs w:val="12"/>
        </w:rPr>
        <w:t>F</w:t>
      </w:r>
      <w:r>
        <w:rPr>
          <w:rFonts w:cs="Arial" w:hAnsi="Arial" w:eastAsia="Arial" w:ascii="Arial"/>
          <w:color w:val="605D5D"/>
          <w:spacing w:val="0"/>
          <w:w w:val="139"/>
          <w:position w:val="1"/>
          <w:sz w:val="12"/>
          <w:szCs w:val="12"/>
        </w:rPr>
        <w:t>f</w:t>
      </w:r>
      <w:r>
        <w:rPr>
          <w:rFonts w:cs="Arial" w:hAnsi="Arial" w:eastAsia="Arial" w:ascii="Arial"/>
          <w:color w:val="605D5D"/>
          <w:spacing w:val="-6"/>
          <w:w w:val="139"/>
          <w:position w:val="1"/>
          <w:sz w:val="12"/>
          <w:szCs w:val="12"/>
        </w:rPr>
        <w:t>l</w:t>
      </w:r>
      <w:r>
        <w:rPr>
          <w:rFonts w:cs="Arial" w:hAnsi="Arial" w:eastAsia="Arial" w:ascii="Arial"/>
          <w:color w:val="605D5D"/>
          <w:spacing w:val="-8"/>
          <w:w w:val="124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605D5D"/>
          <w:spacing w:val="-6"/>
          <w:w w:val="91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797779"/>
          <w:spacing w:val="-6"/>
          <w:w w:val="104"/>
          <w:position w:val="1"/>
          <w:sz w:val="12"/>
          <w:szCs w:val="12"/>
        </w:rPr>
        <w:t>~</w:t>
      </w:r>
      <w:r>
        <w:rPr>
          <w:rFonts w:cs="Arial" w:hAnsi="Arial" w:eastAsia="Arial" w:ascii="Arial"/>
          <w:color w:val="484648"/>
          <w:spacing w:val="0"/>
          <w:w w:val="112"/>
          <w:position w:val="1"/>
          <w:sz w:val="12"/>
          <w:szCs w:val="12"/>
        </w:rPr>
        <w:t>T</w:t>
      </w:r>
      <w:r>
        <w:rPr>
          <w:rFonts w:cs="Arial" w:hAnsi="Arial" w:eastAsia="Arial" w:ascii="Arial"/>
          <w:color w:val="484648"/>
          <w:spacing w:val="-13"/>
          <w:w w:val="112"/>
          <w:position w:val="1"/>
          <w:sz w:val="12"/>
          <w:szCs w:val="12"/>
        </w:rPr>
        <w:t>n</w:t>
      </w:r>
      <w:r>
        <w:rPr>
          <w:rFonts w:cs="Arial" w:hAnsi="Arial" w:eastAsia="Arial" w:ascii="Arial"/>
          <w:color w:val="343434"/>
          <w:spacing w:val="-7"/>
          <w:w w:val="102"/>
          <w:position w:val="1"/>
          <w:sz w:val="12"/>
          <w:szCs w:val="12"/>
        </w:rPr>
        <w:t>U</w:t>
      </w:r>
      <w:r>
        <w:rPr>
          <w:rFonts w:cs="Arial" w:hAnsi="Arial" w:eastAsia="Arial" w:ascii="Arial"/>
          <w:color w:val="605D5D"/>
          <w:spacing w:val="-6"/>
          <w:w w:val="96"/>
          <w:position w:val="1"/>
          <w:sz w:val="12"/>
          <w:szCs w:val="12"/>
        </w:rPr>
        <w:t>C</w:t>
      </w:r>
      <w:r>
        <w:rPr>
          <w:rFonts w:cs="Arial" w:hAnsi="Arial" w:eastAsia="Arial" w:ascii="Arial"/>
          <w:color w:val="484648"/>
          <w:spacing w:val="0"/>
          <w:w w:val="101"/>
          <w:position w:val="1"/>
          <w:sz w:val="12"/>
          <w:szCs w:val="12"/>
        </w:rPr>
        <w:t>T</w:t>
      </w:r>
      <w:r>
        <w:rPr>
          <w:rFonts w:cs="Arial" w:hAnsi="Arial" w:eastAsia="Arial" w:ascii="Arial"/>
          <w:color w:val="484648"/>
          <w:spacing w:val="-13"/>
          <w:w w:val="101"/>
          <w:position w:val="1"/>
          <w:sz w:val="12"/>
          <w:szCs w:val="12"/>
        </w:rPr>
        <w:t>U</w:t>
      </w:r>
      <w:r>
        <w:rPr>
          <w:rFonts w:cs="Arial" w:hAnsi="Arial" w:eastAsia="Arial" w:ascii="Arial"/>
          <w:color w:val="605D5D"/>
          <w:spacing w:val="-16"/>
          <w:w w:val="96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959597"/>
          <w:spacing w:val="-17"/>
          <w:w w:val="54"/>
          <w:position w:val="1"/>
          <w:sz w:val="12"/>
          <w:szCs w:val="12"/>
        </w:rPr>
        <w:t>_</w:t>
      </w:r>
      <w:r>
        <w:rPr>
          <w:rFonts w:cs="Arial" w:hAnsi="Arial" w:eastAsia="Arial" w:ascii="Arial"/>
          <w:color w:val="484648"/>
          <w:spacing w:val="-8"/>
          <w:w w:val="124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605D5D"/>
          <w:spacing w:val="-9"/>
          <w:w w:val="346"/>
          <w:position w:val="1"/>
          <w:sz w:val="12"/>
          <w:szCs w:val="12"/>
        </w:rPr>
        <w:t>:</w:t>
      </w:r>
      <w:r>
        <w:rPr>
          <w:rFonts w:cs="Arial" w:hAnsi="Arial" w:eastAsia="Arial" w:ascii="Arial"/>
          <w:color w:val="605D5D"/>
          <w:spacing w:val="0"/>
          <w:w w:val="122"/>
          <w:position w:val="1"/>
          <w:sz w:val="12"/>
          <w:szCs w:val="12"/>
        </w:rPr>
        <w:t>V</w:t>
      </w:r>
      <w:r>
        <w:rPr>
          <w:rFonts w:cs="Arial" w:hAnsi="Arial" w:eastAsia="Arial" w:ascii="Arial"/>
          <w:color w:val="605D5D"/>
          <w:spacing w:val="-10"/>
          <w:w w:val="122"/>
          <w:position w:val="1"/>
          <w:sz w:val="12"/>
          <w:szCs w:val="12"/>
        </w:rPr>
        <w:t>l</w:t>
      </w:r>
      <w:r>
        <w:rPr>
          <w:rFonts w:cs="Arial" w:hAnsi="Arial" w:eastAsia="Arial" w:ascii="Arial"/>
          <w:color w:val="605D5D"/>
          <w:spacing w:val="0"/>
          <w:w w:val="102"/>
          <w:position w:val="1"/>
          <w:sz w:val="12"/>
          <w:szCs w:val="12"/>
        </w:rPr>
        <w:t>':</w:t>
      </w:r>
      <w:r>
        <w:rPr>
          <w:rFonts w:cs="Arial" w:hAnsi="Arial" w:eastAsia="Arial" w:ascii="Arial"/>
          <w:color w:val="605D5D"/>
          <w:spacing w:val="-10"/>
          <w:w w:val="102"/>
          <w:position w:val="1"/>
          <w:sz w:val="12"/>
          <w:szCs w:val="12"/>
        </w:rPr>
        <w:t>1</w:t>
      </w:r>
      <w:r>
        <w:rPr>
          <w:rFonts w:cs="Arial" w:hAnsi="Arial" w:eastAsia="Arial" w:ascii="Arial"/>
          <w:color w:val="605D5D"/>
          <w:spacing w:val="-6"/>
          <w:w w:val="91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484648"/>
          <w:spacing w:val="-8"/>
          <w:w w:val="141"/>
          <w:position w:val="1"/>
          <w:sz w:val="12"/>
          <w:szCs w:val="12"/>
        </w:rPr>
        <w:t>t</w:t>
      </w:r>
      <w:r>
        <w:rPr>
          <w:rFonts w:cs="Arial" w:hAnsi="Arial" w:eastAsia="Arial" w:ascii="Arial"/>
          <w:color w:val="605D5D"/>
          <w:spacing w:val="0"/>
          <w:w w:val="134"/>
          <w:position w:val="1"/>
          <w:sz w:val="12"/>
          <w:szCs w:val="12"/>
        </w:rPr>
        <w:t>l</w:t>
      </w:r>
      <w:r>
        <w:rPr>
          <w:rFonts w:cs="Arial" w:hAnsi="Arial" w:eastAsia="Arial" w:ascii="Arial"/>
          <w:color w:val="605D5D"/>
          <w:spacing w:val="-13"/>
          <w:w w:val="134"/>
          <w:position w:val="1"/>
          <w:sz w:val="12"/>
          <w:szCs w:val="12"/>
        </w:rPr>
        <w:t>D</w:t>
      </w:r>
      <w:r>
        <w:rPr>
          <w:rFonts w:cs="Arial" w:hAnsi="Arial" w:eastAsia="Arial" w:ascii="Arial"/>
          <w:color w:val="605D5D"/>
          <w:spacing w:val="0"/>
          <w:w w:val="111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605D5D"/>
          <w:spacing w:val="0"/>
          <w:w w:val="100"/>
          <w:position w:val="1"/>
          <w:sz w:val="12"/>
          <w:szCs w:val="12"/>
        </w:rPr>
        <w:t>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605D5D"/>
          <w:spacing w:val="-15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b/>
          <w:i/>
          <w:color w:val="797779"/>
          <w:spacing w:val="0"/>
          <w:w w:val="100"/>
          <w:position w:val="1"/>
          <w:sz w:val="30"/>
          <w:szCs w:val="30"/>
        </w:rPr>
        <w:t>0t</w:t>
      </w:r>
      <w:r>
        <w:rPr>
          <w:rFonts w:cs="Arial" w:hAnsi="Arial" w:eastAsia="Arial" w:ascii="Arial"/>
          <w:b/>
          <w:i/>
          <w:color w:val="797779"/>
          <w:spacing w:val="-18"/>
          <w:w w:val="100"/>
          <w:position w:val="1"/>
          <w:sz w:val="30"/>
          <w:szCs w:val="30"/>
        </w:rPr>
        <w:t>d</w:t>
      </w:r>
      <w:r>
        <w:rPr>
          <w:rFonts w:cs="Arial" w:hAnsi="Arial" w:eastAsia="Arial" w:ascii="Arial"/>
          <w:b/>
          <w:i/>
          <w:color w:val="797779"/>
          <w:spacing w:val="-26"/>
          <w:w w:val="188"/>
          <w:position w:val="1"/>
          <w:sz w:val="30"/>
          <w:szCs w:val="30"/>
        </w:rPr>
        <w:t>~</w:t>
      </w:r>
      <w:r>
        <w:rPr>
          <w:rFonts w:cs="Arial" w:hAnsi="Arial" w:eastAsia="Arial" w:ascii="Arial"/>
          <w:b/>
          <w:i/>
          <w:color w:val="605D5D"/>
          <w:spacing w:val="0"/>
          <w:w w:val="87"/>
          <w:position w:val="1"/>
          <w:sz w:val="30"/>
          <w:szCs w:val="30"/>
        </w:rPr>
        <w:t>í.</w:t>
      </w:r>
      <w:r>
        <w:rPr>
          <w:rFonts w:cs="Arial" w:hAnsi="Arial" w:eastAsia="Arial" w:ascii="Arial"/>
          <w:b/>
          <w:i/>
          <w:color w:val="605D5D"/>
          <w:spacing w:val="-59"/>
          <w:w w:val="87"/>
          <w:position w:val="1"/>
          <w:sz w:val="30"/>
          <w:szCs w:val="30"/>
        </w:rPr>
        <w:t>f</w:t>
      </w:r>
      <w:r>
        <w:rPr>
          <w:rFonts w:cs="Arial" w:hAnsi="Arial" w:eastAsia="Arial" w:ascii="Arial"/>
          <w:b/>
          <w:i/>
          <w:color w:val="605D5D"/>
          <w:spacing w:val="-37"/>
          <w:w w:val="157"/>
          <w:position w:val="1"/>
          <w:sz w:val="30"/>
          <w:szCs w:val="30"/>
        </w:rPr>
        <w:t>f</w:t>
      </w:r>
      <w:r>
        <w:rPr>
          <w:rFonts w:cs="Arial" w:hAnsi="Arial" w:eastAsia="Arial" w:ascii="Arial"/>
          <w:b/>
          <w:i/>
          <w:color w:val="605D5D"/>
          <w:spacing w:val="-55"/>
          <w:w w:val="72"/>
          <w:position w:val="1"/>
          <w:sz w:val="30"/>
          <w:szCs w:val="30"/>
        </w:rPr>
        <w:t>d</w:t>
      </w:r>
      <w:r>
        <w:rPr>
          <w:rFonts w:cs="Arial" w:hAnsi="Arial" w:eastAsia="Arial" w:ascii="Arial"/>
          <w:b/>
          <w:i/>
          <w:color w:val="605D5D"/>
          <w:spacing w:val="-8"/>
          <w:w w:val="183"/>
          <w:position w:val="1"/>
          <w:sz w:val="30"/>
          <w:szCs w:val="30"/>
        </w:rPr>
        <w:t>i</w:t>
      </w:r>
      <w:r>
        <w:rPr>
          <w:rFonts w:cs="Arial" w:hAnsi="Arial" w:eastAsia="Arial" w:ascii="Arial"/>
          <w:b/>
          <w:i/>
          <w:color w:val="605D5D"/>
          <w:spacing w:val="0"/>
          <w:w w:val="103"/>
          <w:position w:val="1"/>
          <w:sz w:val="30"/>
          <w:szCs w:val="30"/>
        </w:rPr>
        <w:t>l.</w:t>
      </w:r>
      <w:r>
        <w:rPr>
          <w:rFonts w:cs="Arial" w:hAnsi="Arial" w:eastAsia="Arial" w:ascii="Arial"/>
          <w:b/>
          <w:i/>
          <w:color w:val="605D5D"/>
          <w:spacing w:val="0"/>
          <w:w w:val="100"/>
          <w:position w:val="1"/>
          <w:sz w:val="30"/>
          <w:szCs w:val="30"/>
        </w:rPr>
        <w:t>  </w:t>
      </w:r>
      <w:r>
        <w:rPr>
          <w:rFonts w:cs="Arial" w:hAnsi="Arial" w:eastAsia="Arial" w:ascii="Arial"/>
          <w:b/>
          <w:i/>
          <w:color w:val="605D5D"/>
          <w:spacing w:val="21"/>
          <w:w w:val="100"/>
          <w:position w:val="1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color w:val="797779"/>
          <w:spacing w:val="2"/>
          <w:w w:val="180"/>
          <w:position w:val="1"/>
          <w:sz w:val="30"/>
          <w:szCs w:val="30"/>
        </w:rPr>
        <w:t>~</w:t>
      </w:r>
      <w:r>
        <w:rPr>
          <w:rFonts w:cs="Times New Roman" w:hAnsi="Times New Roman" w:eastAsia="Times New Roman" w:ascii="Times New Roman"/>
          <w:b/>
          <w:color w:val="797779"/>
          <w:spacing w:val="0"/>
          <w:w w:val="97"/>
          <w:position w:val="1"/>
          <w:sz w:val="30"/>
          <w:szCs w:val="30"/>
        </w:rPr>
        <w:t>S&gt;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0"/>
          <w:szCs w:val="3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lineRule="exact" w:line="60"/>
        <w:ind w:left="1728"/>
      </w:pPr>
      <w:r>
        <w:rPr>
          <w:rFonts w:cs="Arial" w:hAnsi="Arial" w:eastAsia="Arial" w:ascii="Arial"/>
          <w:b/>
          <w:color w:val="BABABC"/>
          <w:spacing w:val="0"/>
          <w:w w:val="100"/>
          <w:sz w:val="6"/>
          <w:szCs w:val="6"/>
        </w:rPr>
        <w:t>'</w:t>
      </w:r>
      <w:r>
        <w:rPr>
          <w:rFonts w:cs="Arial" w:hAnsi="Arial" w:eastAsia="Arial" w:ascii="Arial"/>
          <w:b/>
          <w:color w:val="BABABC"/>
          <w:spacing w:val="0"/>
          <w:w w:val="100"/>
          <w:sz w:val="6"/>
          <w:szCs w:val="6"/>
        </w:rPr>
        <w:t>       </w:t>
      </w:r>
      <w:r>
        <w:rPr>
          <w:rFonts w:cs="Arial" w:hAnsi="Arial" w:eastAsia="Arial" w:ascii="Arial"/>
          <w:b/>
          <w:color w:val="BABABC"/>
          <w:spacing w:val="11"/>
          <w:w w:val="100"/>
          <w:sz w:val="6"/>
          <w:szCs w:val="6"/>
        </w:rPr>
        <w:t> </w:t>
      </w:r>
      <w:r>
        <w:rPr>
          <w:rFonts w:cs="Arial" w:hAnsi="Arial" w:eastAsia="Arial" w:ascii="Arial"/>
          <w:b/>
          <w:color w:val="BABABC"/>
          <w:spacing w:val="2"/>
          <w:w w:val="162"/>
          <w:sz w:val="6"/>
          <w:szCs w:val="6"/>
        </w:rPr>
        <w:t>,</w:t>
      </w:r>
      <w:r>
        <w:rPr>
          <w:rFonts w:cs="Arial" w:hAnsi="Arial" w:eastAsia="Arial" w:ascii="Arial"/>
          <w:b/>
          <w:color w:val="AAAAAA"/>
          <w:spacing w:val="3"/>
          <w:w w:val="148"/>
          <w:sz w:val="6"/>
          <w:szCs w:val="6"/>
        </w:rPr>
        <w:t>_</w:t>
      </w:r>
      <w:r>
        <w:rPr>
          <w:rFonts w:cs="Arial" w:hAnsi="Arial" w:eastAsia="Arial" w:ascii="Arial"/>
          <w:b/>
          <w:color w:val="959597"/>
          <w:spacing w:val="0"/>
          <w:w w:val="216"/>
          <w:sz w:val="6"/>
          <w:szCs w:val="6"/>
        </w:rPr>
        <w:t>.</w:t>
      </w:r>
      <w:r>
        <w:rPr>
          <w:rFonts w:cs="Arial" w:hAnsi="Arial" w:eastAsia="Arial" w:ascii="Arial"/>
          <w:b/>
          <w:color w:val="959597"/>
          <w:spacing w:val="0"/>
          <w:w w:val="100"/>
          <w:sz w:val="6"/>
          <w:szCs w:val="6"/>
        </w:rPr>
        <w:t>                                        </w:t>
      </w:r>
      <w:r>
        <w:rPr>
          <w:rFonts w:cs="Arial" w:hAnsi="Arial" w:eastAsia="Arial" w:ascii="Arial"/>
          <w:b/>
          <w:color w:val="959597"/>
          <w:spacing w:val="7"/>
          <w:w w:val="100"/>
          <w:sz w:val="6"/>
          <w:szCs w:val="6"/>
        </w:rPr>
        <w:t> </w:t>
      </w:r>
      <w:r>
        <w:rPr>
          <w:rFonts w:cs="Arial" w:hAnsi="Arial" w:eastAsia="Arial" w:ascii="Arial"/>
          <w:b/>
          <w:color w:val="BABABC"/>
          <w:spacing w:val="3"/>
          <w:w w:val="126"/>
          <w:sz w:val="6"/>
          <w:szCs w:val="6"/>
        </w:rPr>
        <w:t>•</w:t>
      </w:r>
      <w:r>
        <w:rPr>
          <w:rFonts w:cs="Arial" w:hAnsi="Arial" w:eastAsia="Arial" w:ascii="Arial"/>
          <w:b/>
          <w:color w:val="BABABC"/>
          <w:spacing w:val="0"/>
          <w:w w:val="126"/>
          <w:sz w:val="6"/>
          <w:szCs w:val="6"/>
        </w:rPr>
        <w:t>•</w:t>
      </w:r>
      <w:r>
        <w:rPr>
          <w:rFonts w:cs="Arial" w:hAnsi="Arial" w:eastAsia="Arial" w:ascii="Arial"/>
          <w:b/>
          <w:color w:val="BABABC"/>
          <w:spacing w:val="15"/>
          <w:w w:val="126"/>
          <w:sz w:val="6"/>
          <w:szCs w:val="6"/>
        </w:rPr>
        <w:t> </w:t>
      </w:r>
      <w:r>
        <w:rPr>
          <w:rFonts w:cs="Arial" w:hAnsi="Arial" w:eastAsia="Arial" w:ascii="Arial"/>
          <w:b/>
          <w:color w:val="959597"/>
          <w:spacing w:val="0"/>
          <w:w w:val="100"/>
          <w:sz w:val="6"/>
          <w:szCs w:val="6"/>
        </w:rPr>
        <w:t>'</w:t>
      </w:r>
      <w:r>
        <w:rPr>
          <w:rFonts w:cs="Arial" w:hAnsi="Arial" w:eastAsia="Arial" w:ascii="Arial"/>
          <w:b/>
          <w:color w:val="959597"/>
          <w:spacing w:val="0"/>
          <w:w w:val="100"/>
          <w:sz w:val="6"/>
          <w:szCs w:val="6"/>
        </w:rPr>
        <w:t>                               </w:t>
      </w:r>
      <w:r>
        <w:rPr>
          <w:rFonts w:cs="Arial" w:hAnsi="Arial" w:eastAsia="Arial" w:ascii="Arial"/>
          <w:b/>
          <w:color w:val="959597"/>
          <w:spacing w:val="6"/>
          <w:w w:val="100"/>
          <w:sz w:val="6"/>
          <w:szCs w:val="6"/>
        </w:rPr>
        <w:t> </w:t>
      </w:r>
      <w:r>
        <w:rPr>
          <w:rFonts w:cs="Arial" w:hAnsi="Arial" w:eastAsia="Arial" w:ascii="Arial"/>
          <w:b/>
          <w:color w:val="BABABC"/>
          <w:spacing w:val="0"/>
          <w:w w:val="40"/>
          <w:sz w:val="6"/>
          <w:szCs w:val="6"/>
        </w:rPr>
        <w:t>1</w:t>
      </w:r>
      <w:r>
        <w:rPr>
          <w:rFonts w:cs="Arial" w:hAnsi="Arial" w:eastAsia="Arial" w:ascii="Arial"/>
          <w:b/>
          <w:color w:val="BABABC"/>
          <w:spacing w:val="0"/>
          <w:w w:val="40"/>
          <w:sz w:val="6"/>
          <w:szCs w:val="6"/>
        </w:rPr>
        <w:t>               </w:t>
      </w:r>
      <w:r>
        <w:rPr>
          <w:rFonts w:cs="Arial" w:hAnsi="Arial" w:eastAsia="Arial" w:ascii="Arial"/>
          <w:b/>
          <w:color w:val="BABABC"/>
          <w:spacing w:val="5"/>
          <w:w w:val="40"/>
          <w:sz w:val="6"/>
          <w:szCs w:val="6"/>
        </w:rPr>
        <w:t> </w:t>
      </w:r>
      <w:r>
        <w:rPr>
          <w:rFonts w:cs="Arial" w:hAnsi="Arial" w:eastAsia="Arial" w:ascii="Arial"/>
          <w:b/>
          <w:i/>
          <w:color w:val="959597"/>
          <w:spacing w:val="0"/>
          <w:w w:val="151"/>
          <w:sz w:val="8"/>
          <w:szCs w:val="8"/>
        </w:rPr>
        <w:t>,</w:t>
      </w:r>
      <w:r>
        <w:rPr>
          <w:rFonts w:cs="Arial" w:hAnsi="Arial" w:eastAsia="Arial" w:ascii="Arial"/>
          <w:b/>
          <w:i/>
          <w:color w:val="AAAAAA"/>
          <w:spacing w:val="0"/>
          <w:w w:val="154"/>
          <w:sz w:val="8"/>
          <w:szCs w:val="8"/>
        </w:rPr>
        <w:t>&lt;</w:t>
      </w:r>
      <w:r>
        <w:rPr>
          <w:rFonts w:cs="Arial" w:hAnsi="Arial" w:eastAsia="Arial" w:ascii="Arial"/>
          <w:b/>
          <w:i/>
          <w:color w:val="BABABC"/>
          <w:spacing w:val="0"/>
          <w:w w:val="108"/>
          <w:sz w:val="8"/>
          <w:szCs w:val="8"/>
        </w:rPr>
        <w:t>l.</w:t>
      </w:r>
      <w:r>
        <w:rPr>
          <w:rFonts w:cs="Arial" w:hAnsi="Arial" w:eastAsia="Arial" w:ascii="Arial"/>
          <w:b/>
          <w:i/>
          <w:color w:val="BABABC"/>
          <w:spacing w:val="0"/>
          <w:w w:val="100"/>
          <w:sz w:val="8"/>
          <w:szCs w:val="8"/>
        </w:rPr>
        <w:t>          </w:t>
      </w:r>
      <w:r>
        <w:rPr>
          <w:rFonts w:cs="Arial" w:hAnsi="Arial" w:eastAsia="Arial" w:ascii="Arial"/>
          <w:b/>
          <w:i/>
          <w:color w:val="BABABC"/>
          <w:spacing w:val="11"/>
          <w:w w:val="100"/>
          <w:sz w:val="8"/>
          <w:szCs w:val="8"/>
        </w:rPr>
        <w:t> </w:t>
      </w:r>
      <w:r>
        <w:rPr>
          <w:rFonts w:cs="Arial" w:hAnsi="Arial" w:eastAsia="Arial" w:ascii="Arial"/>
          <w:b/>
          <w:i/>
          <w:color w:val="AAAAAA"/>
          <w:spacing w:val="0"/>
          <w:w w:val="75"/>
          <w:sz w:val="8"/>
          <w:szCs w:val="8"/>
        </w:rPr>
        <w:t>'</w:t>
      </w:r>
      <w:r>
        <w:rPr>
          <w:rFonts w:cs="Arial" w:hAnsi="Arial" w:eastAsia="Arial" w:ascii="Arial"/>
          <w:b/>
          <w:i/>
          <w:color w:val="AAAAAA"/>
          <w:spacing w:val="0"/>
          <w:w w:val="75"/>
          <w:sz w:val="8"/>
          <w:szCs w:val="8"/>
        </w:rPr>
        <w:t>      </w:t>
      </w:r>
      <w:r>
        <w:rPr>
          <w:rFonts w:cs="Arial" w:hAnsi="Arial" w:eastAsia="Arial" w:ascii="Arial"/>
          <w:b/>
          <w:i/>
          <w:color w:val="AAAAAA"/>
          <w:spacing w:val="9"/>
          <w:w w:val="75"/>
          <w:sz w:val="8"/>
          <w:szCs w:val="8"/>
        </w:rPr>
        <w:t> </w:t>
      </w:r>
      <w:r>
        <w:rPr>
          <w:rFonts w:cs="Arial" w:hAnsi="Arial" w:eastAsia="Arial" w:ascii="Arial"/>
          <w:b/>
          <w:i/>
          <w:color w:val="BABABC"/>
          <w:spacing w:val="0"/>
          <w:w w:val="133"/>
          <w:sz w:val="8"/>
          <w:szCs w:val="8"/>
        </w:rPr>
        <w:t>-</w:t>
      </w:r>
      <w:r>
        <w:rPr>
          <w:rFonts w:cs="Arial" w:hAnsi="Arial" w:eastAsia="Arial" w:ascii="Arial"/>
          <w:b/>
          <w:i/>
          <w:color w:val="BABABC"/>
          <w:spacing w:val="0"/>
          <w:w w:val="133"/>
          <w:sz w:val="8"/>
          <w:szCs w:val="8"/>
        </w:rPr>
        <w:t>  </w:t>
      </w:r>
      <w:r>
        <w:rPr>
          <w:rFonts w:cs="Arial" w:hAnsi="Arial" w:eastAsia="Arial" w:ascii="Arial"/>
          <w:b/>
          <w:i/>
          <w:color w:val="BABABC"/>
          <w:spacing w:val="25"/>
          <w:w w:val="133"/>
          <w:sz w:val="8"/>
          <w:szCs w:val="8"/>
        </w:rPr>
        <w:t> </w:t>
      </w:r>
      <w:r>
        <w:rPr>
          <w:rFonts w:cs="Arial" w:hAnsi="Arial" w:eastAsia="Arial" w:ascii="Arial"/>
          <w:b/>
          <w:i/>
          <w:color w:val="BABABC"/>
          <w:spacing w:val="0"/>
          <w:w w:val="133"/>
          <w:sz w:val="8"/>
          <w:szCs w:val="8"/>
        </w:rPr>
        <w:t>-</w:t>
      </w:r>
      <w:r>
        <w:rPr>
          <w:rFonts w:cs="Arial" w:hAnsi="Arial" w:eastAsia="Arial" w:ascii="Arial"/>
          <w:b/>
          <w:i/>
          <w:color w:val="BABABC"/>
          <w:spacing w:val="0"/>
          <w:w w:val="133"/>
          <w:sz w:val="8"/>
          <w:szCs w:val="8"/>
        </w:rPr>
        <w:t>      </w:t>
      </w:r>
      <w:r>
        <w:rPr>
          <w:rFonts w:cs="Arial" w:hAnsi="Arial" w:eastAsia="Arial" w:ascii="Arial"/>
          <w:b/>
          <w:i/>
          <w:color w:val="BABABC"/>
          <w:spacing w:val="7"/>
          <w:w w:val="133"/>
          <w:sz w:val="8"/>
          <w:szCs w:val="8"/>
        </w:rPr>
        <w:t> </w:t>
      </w:r>
      <w:r>
        <w:rPr>
          <w:rFonts w:cs="Arial" w:hAnsi="Arial" w:eastAsia="Arial" w:ascii="Arial"/>
          <w:b/>
          <w:i/>
          <w:color w:val="BABABC"/>
          <w:spacing w:val="0"/>
          <w:w w:val="133"/>
          <w:sz w:val="8"/>
          <w:szCs w:val="8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right"/>
        <w:spacing w:lineRule="exact" w:line="60"/>
        <w:ind w:right="1291"/>
      </w:pPr>
      <w:r>
        <w:rPr>
          <w:rFonts w:cs="Times New Roman" w:hAnsi="Times New Roman" w:eastAsia="Times New Roman" w:ascii="Times New Roman"/>
          <w:b/>
          <w:color w:val="BABABC"/>
          <w:spacing w:val="-6"/>
          <w:w w:val="264"/>
          <w:sz w:val="8"/>
          <w:szCs w:val="8"/>
        </w:rPr>
        <w:t>\</w:t>
      </w:r>
      <w:r>
        <w:rPr>
          <w:rFonts w:cs="Times New Roman" w:hAnsi="Times New Roman" w:eastAsia="Times New Roman" w:ascii="Times New Roman"/>
          <w:b/>
          <w:color w:val="BABABC"/>
          <w:spacing w:val="-6"/>
          <w:w w:val="264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b/>
          <w:color w:val="BABABC"/>
          <w:spacing w:val="0"/>
          <w:w w:val="125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b/>
          <w:color w:val="BABABC"/>
          <w:spacing w:val="-6"/>
          <w:w w:val="125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b/>
          <w:color w:val="BABABC"/>
          <w:spacing w:val="0"/>
          <w:w w:val="97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b/>
          <w:color w:val="BABABC"/>
          <w:spacing w:val="-5"/>
          <w:w w:val="97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b/>
          <w:color w:val="BABABC"/>
          <w:spacing w:val="0"/>
          <w:w w:val="91"/>
          <w:sz w:val="8"/>
          <w:szCs w:val="8"/>
        </w:rPr>
        <w:t>LI</w:t>
      </w:r>
      <w:r>
        <w:rPr>
          <w:rFonts w:cs="Times New Roman" w:hAnsi="Times New Roman" w:eastAsia="Times New Roman" w:ascii="Times New Roman"/>
          <w:b/>
          <w:color w:val="BABABC"/>
          <w:spacing w:val="-9"/>
          <w:w w:val="9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b/>
          <w:color w:val="BABABC"/>
          <w:spacing w:val="0"/>
          <w:w w:val="66"/>
          <w:sz w:val="8"/>
          <w:szCs w:val="8"/>
        </w:rPr>
        <w:t>..</w:t>
      </w:r>
      <w:r>
        <w:rPr>
          <w:rFonts w:cs="Times New Roman" w:hAnsi="Times New Roman" w:eastAsia="Times New Roman" w:ascii="Times New Roman"/>
          <w:b/>
          <w:color w:val="BABABC"/>
          <w:spacing w:val="0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b/>
          <w:color w:val="BABABC"/>
          <w:spacing w:val="-8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BABABC"/>
          <w:spacing w:val="0"/>
          <w:w w:val="125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b/>
          <w:color w:val="BABABC"/>
          <w:spacing w:val="-6"/>
          <w:w w:val="125"/>
          <w:sz w:val="8"/>
          <w:szCs w:val="8"/>
        </w:rPr>
        <w:t>:</w:t>
      </w:r>
      <w:r>
        <w:rPr>
          <w:rFonts w:cs="Times New Roman" w:hAnsi="Times New Roman" w:eastAsia="Times New Roman" w:ascii="Times New Roman"/>
          <w:b/>
          <w:color w:val="BABABC"/>
          <w:spacing w:val="-6"/>
          <w:w w:val="240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b/>
          <w:color w:val="BABABC"/>
          <w:spacing w:val="0"/>
          <w:w w:val="97"/>
          <w:sz w:val="8"/>
          <w:szCs w:val="8"/>
        </w:rPr>
        <w:t>..,</w:t>
      </w:r>
      <w:r>
        <w:rPr>
          <w:rFonts w:cs="Times New Roman" w:hAnsi="Times New Roman" w:eastAsia="Times New Roman" w:ascii="Times New Roman"/>
          <w:b/>
          <w:color w:val="BABABC"/>
          <w:spacing w:val="0"/>
          <w:w w:val="100"/>
          <w:sz w:val="8"/>
          <w:szCs w:val="8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BABABC"/>
          <w:spacing w:val="1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BABABC"/>
          <w:spacing w:val="0"/>
          <w:w w:val="58"/>
          <w:sz w:val="6"/>
          <w:szCs w:val="6"/>
        </w:rPr>
        <w:t>1</w:t>
      </w:r>
      <w:r>
        <w:rPr>
          <w:rFonts w:cs="Times New Roman" w:hAnsi="Times New Roman" w:eastAsia="Times New Roman" w:ascii="Times New Roman"/>
          <w:color w:val="BABABC"/>
          <w:spacing w:val="0"/>
          <w:w w:val="58"/>
          <w:sz w:val="6"/>
          <w:szCs w:val="6"/>
        </w:rPr>
        <w:t>     </w:t>
      </w:r>
      <w:r>
        <w:rPr>
          <w:rFonts w:cs="Times New Roman" w:hAnsi="Times New Roman" w:eastAsia="Times New Roman" w:ascii="Times New Roman"/>
          <w:color w:val="BABABC"/>
          <w:spacing w:val="3"/>
          <w:w w:val="58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i/>
          <w:color w:val="BABABC"/>
          <w:spacing w:val="0"/>
          <w:w w:val="100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i/>
          <w:color w:val="BABABC"/>
          <w:spacing w:val="0"/>
          <w:w w:val="100"/>
          <w:sz w:val="8"/>
          <w:szCs w:val="8"/>
        </w:rPr>
        <w:t>             </w:t>
      </w:r>
      <w:r>
        <w:rPr>
          <w:rFonts w:cs="Times New Roman" w:hAnsi="Times New Roman" w:eastAsia="Times New Roman" w:ascii="Times New Roman"/>
          <w:i/>
          <w:color w:val="BABABC"/>
          <w:spacing w:val="15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BABABC"/>
          <w:spacing w:val="0"/>
          <w:w w:val="100"/>
          <w:sz w:val="6"/>
          <w:szCs w:val="6"/>
        </w:rPr>
        <w:t>I</w:t>
      </w:r>
      <w:r>
        <w:rPr>
          <w:rFonts w:cs="Times New Roman" w:hAnsi="Times New Roman" w:eastAsia="Times New Roman" w:ascii="Times New Roman"/>
          <w:color w:val="BABABC"/>
          <w:spacing w:val="0"/>
          <w:w w:val="100"/>
          <w:sz w:val="6"/>
          <w:szCs w:val="6"/>
        </w:rPr>
        <w:t>              </w:t>
      </w:r>
      <w:r>
        <w:rPr>
          <w:rFonts w:cs="Times New Roman" w:hAnsi="Times New Roman" w:eastAsia="Times New Roman" w:ascii="Times New Roman"/>
          <w:color w:val="BABABC"/>
          <w:spacing w:val="4"/>
          <w:w w:val="10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b/>
          <w:i/>
          <w:color w:val="959597"/>
          <w:spacing w:val="0"/>
          <w:w w:val="100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b/>
          <w:i/>
          <w:color w:val="959597"/>
          <w:spacing w:val="0"/>
          <w:w w:val="100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b/>
          <w:i/>
          <w:color w:val="959597"/>
          <w:spacing w:val="8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i/>
          <w:color w:val="BABABC"/>
          <w:spacing w:val="0"/>
          <w:w w:val="140"/>
          <w:sz w:val="8"/>
          <w:szCs w:val="8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right"/>
        <w:spacing w:before="4" w:lineRule="exact" w:line="80"/>
        <w:ind w:right="1278"/>
      </w:pPr>
      <w:r>
        <w:rPr>
          <w:rFonts w:cs="Times New Roman" w:hAnsi="Times New Roman" w:eastAsia="Times New Roman" w:ascii="Times New Roman"/>
          <w:b/>
          <w:color w:val="959597"/>
          <w:w w:val="145"/>
          <w:sz w:val="8"/>
          <w:szCs w:val="8"/>
        </w:rPr>
        <w:t>tc</w:t>
      </w:r>
      <w:r>
        <w:rPr>
          <w:rFonts w:cs="Times New Roman" w:hAnsi="Times New Roman" w:eastAsia="Times New Roman" w:ascii="Times New Roman"/>
          <w:b/>
          <w:color w:val="959597"/>
          <w:spacing w:val="-9"/>
          <w:w w:val="145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b/>
          <w:color w:val="797779"/>
          <w:spacing w:val="-7"/>
          <w:w w:val="209"/>
          <w:sz w:val="8"/>
          <w:szCs w:val="8"/>
        </w:rPr>
        <w:t>d</w:t>
      </w:r>
      <w:r>
        <w:rPr>
          <w:rFonts w:cs="Times New Roman" w:hAnsi="Times New Roman" w:eastAsia="Times New Roman" w:ascii="Times New Roman"/>
          <w:b/>
          <w:color w:val="605D5D"/>
          <w:spacing w:val="-2"/>
          <w:w w:val="81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b/>
          <w:color w:val="959597"/>
          <w:spacing w:val="0"/>
          <w:w w:val="133"/>
          <w:sz w:val="8"/>
          <w:szCs w:val="8"/>
        </w:rPr>
        <w:t>V</w:t>
      </w:r>
      <w:r>
        <w:rPr>
          <w:rFonts w:cs="Times New Roman" w:hAnsi="Times New Roman" w:eastAsia="Times New Roman" w:ascii="Times New Roman"/>
          <w:b/>
          <w:color w:val="959597"/>
          <w:spacing w:val="-7"/>
          <w:w w:val="13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b/>
          <w:color w:val="959597"/>
          <w:spacing w:val="-10"/>
          <w:w w:val="336"/>
          <w:sz w:val="8"/>
          <w:szCs w:val="8"/>
        </w:rPr>
        <w:t>~</w:t>
      </w:r>
      <w:r>
        <w:rPr>
          <w:rFonts w:cs="Times New Roman" w:hAnsi="Times New Roman" w:eastAsia="Times New Roman" w:ascii="Times New Roman"/>
          <w:b/>
          <w:color w:val="797779"/>
          <w:spacing w:val="0"/>
          <w:w w:val="128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b/>
          <w:color w:val="797779"/>
          <w:spacing w:val="-11"/>
          <w:w w:val="128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b/>
          <w:color w:val="959597"/>
          <w:spacing w:val="0"/>
          <w:w w:val="122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b/>
          <w:color w:val="959597"/>
          <w:spacing w:val="-6"/>
          <w:w w:val="122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b/>
          <w:color w:val="605D5D"/>
          <w:spacing w:val="-3"/>
          <w:w w:val="163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b/>
          <w:color w:val="959597"/>
          <w:spacing w:val="0"/>
          <w:w w:val="85"/>
          <w:sz w:val="8"/>
          <w:szCs w:val="8"/>
        </w:rPr>
        <w:t>:,</w:t>
      </w:r>
      <w:r>
        <w:rPr>
          <w:rFonts w:cs="Times New Roman" w:hAnsi="Times New Roman" w:eastAsia="Times New Roman" w:ascii="Times New Roman"/>
          <w:b/>
          <w:color w:val="959597"/>
          <w:spacing w:val="-4"/>
          <w:w w:val="85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b/>
          <w:color w:val="959597"/>
          <w:spacing w:val="0"/>
          <w:w w:val="186"/>
          <w:sz w:val="8"/>
          <w:szCs w:val="8"/>
        </w:rPr>
        <w:t>»</w:t>
      </w:r>
      <w:r>
        <w:rPr>
          <w:rFonts w:cs="Times New Roman" w:hAnsi="Times New Roman" w:eastAsia="Times New Roman" w:ascii="Times New Roman"/>
          <w:b/>
          <w:color w:val="959597"/>
          <w:spacing w:val="-9"/>
          <w:w w:val="186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b/>
          <w:color w:val="797779"/>
          <w:spacing w:val="0"/>
          <w:w w:val="72"/>
          <w:sz w:val="8"/>
          <w:szCs w:val="8"/>
        </w:rPr>
        <w:t>,._</w:t>
      </w:r>
      <w:r>
        <w:rPr>
          <w:rFonts w:cs="Times New Roman" w:hAnsi="Times New Roman" w:eastAsia="Times New Roman" w:ascii="Times New Roman"/>
          <w:b/>
          <w:color w:val="797779"/>
          <w:spacing w:val="-5"/>
          <w:w w:val="72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b/>
          <w:color w:val="959597"/>
          <w:spacing w:val="0"/>
          <w:w w:val="116"/>
          <w:sz w:val="8"/>
          <w:szCs w:val="8"/>
        </w:rPr>
        <w:t>.,</w:t>
      </w:r>
      <w:r>
        <w:rPr>
          <w:rFonts w:cs="Times New Roman" w:hAnsi="Times New Roman" w:eastAsia="Times New Roman" w:ascii="Times New Roman"/>
          <w:b/>
          <w:color w:val="959597"/>
          <w:spacing w:val="-5"/>
          <w:w w:val="116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b/>
          <w:color w:val="959597"/>
          <w:spacing w:val="-2"/>
          <w:w w:val="116"/>
          <w:sz w:val="8"/>
          <w:szCs w:val="8"/>
        </w:rPr>
        <w:t>:</w:t>
      </w:r>
      <w:r>
        <w:rPr>
          <w:rFonts w:cs="Times New Roman" w:hAnsi="Times New Roman" w:eastAsia="Times New Roman" w:ascii="Times New Roman"/>
          <w:b/>
          <w:color w:val="959597"/>
          <w:spacing w:val="-3"/>
          <w:w w:val="113"/>
          <w:sz w:val="8"/>
          <w:szCs w:val="8"/>
        </w:rPr>
        <w:t>&lt;</w:t>
      </w:r>
      <w:r>
        <w:rPr>
          <w:rFonts w:cs="Times New Roman" w:hAnsi="Times New Roman" w:eastAsia="Times New Roman" w:ascii="Times New Roman"/>
          <w:b/>
          <w:color w:val="797779"/>
          <w:spacing w:val="-5"/>
          <w:w w:val="174"/>
          <w:sz w:val="8"/>
          <w:szCs w:val="8"/>
        </w:rPr>
        <w:t>~</w:t>
      </w:r>
      <w:r>
        <w:rPr>
          <w:rFonts w:cs="Times New Roman" w:hAnsi="Times New Roman" w:eastAsia="Times New Roman" w:ascii="Times New Roman"/>
          <w:b/>
          <w:color w:val="959597"/>
          <w:spacing w:val="-3"/>
          <w:w w:val="148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959597"/>
          <w:spacing w:val="0"/>
          <w:w w:val="93"/>
          <w:sz w:val="8"/>
          <w:szCs w:val="8"/>
        </w:rPr>
        <w:t>,:i,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  <w:sectPr>
          <w:pgSz w:w="12520" w:h="16060"/>
          <w:pgMar w:top="380" w:bottom="0" w:left="0" w:right="10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color w:val="343434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343434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ñ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2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</w:pPr>
      <w:r>
        <w:br w:type="column"/>
      </w:r>
      <w:r>
        <w:rPr>
          <w:rFonts w:cs="Arial" w:hAnsi="Arial" w:eastAsia="Arial" w:ascii="Arial"/>
          <w:color w:val="343434"/>
          <w:spacing w:val="3"/>
          <w:w w:val="105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1"/>
          <w:w w:val="117"/>
          <w:sz w:val="22"/>
          <w:szCs w:val="22"/>
        </w:rPr>
        <w:t>f</w:t>
      </w:r>
      <w:r>
        <w:rPr>
          <w:rFonts w:cs="Arial" w:hAnsi="Arial" w:eastAsia="Arial" w:ascii="Arial"/>
          <w:color w:val="343434"/>
          <w:spacing w:val="1"/>
          <w:w w:val="77"/>
          <w:sz w:val="22"/>
          <w:szCs w:val="22"/>
        </w:rPr>
        <w:t>i</w:t>
      </w:r>
      <w:r>
        <w:rPr>
          <w:rFonts w:cs="Arial" w:hAnsi="Arial" w:eastAsia="Arial" w:ascii="Arial"/>
          <w:color w:val="484648"/>
          <w:spacing w:val="1"/>
          <w:w w:val="121"/>
          <w:sz w:val="22"/>
          <w:szCs w:val="22"/>
        </w:rPr>
        <w:t>c</w:t>
      </w:r>
      <w:r>
        <w:rPr>
          <w:rFonts w:cs="Arial" w:hAnsi="Arial" w:eastAsia="Arial" w:ascii="Arial"/>
          <w:color w:val="343434"/>
          <w:spacing w:val="1"/>
          <w:w w:val="87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8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648"/>
          <w:spacing w:val="3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2"/>
          <w:w w:val="116"/>
          <w:sz w:val="22"/>
          <w:szCs w:val="22"/>
        </w:rPr>
        <w:t>o</w:t>
      </w:r>
      <w:r>
        <w:rPr>
          <w:rFonts w:cs="Arial" w:hAnsi="Arial" w:eastAsia="Arial" w:ascii="Arial"/>
          <w:color w:val="484648"/>
          <w:spacing w:val="1"/>
          <w:w w:val="109"/>
          <w:sz w:val="22"/>
          <w:szCs w:val="22"/>
        </w:rPr>
        <w:t>.</w:t>
      </w:r>
      <w:r>
        <w:rPr>
          <w:rFonts w:cs="Arial" w:hAnsi="Arial" w:eastAsia="Arial" w:ascii="Arial"/>
          <w:color w:val="343434"/>
          <w:spacing w:val="2"/>
          <w:w w:val="69"/>
          <w:sz w:val="22"/>
          <w:szCs w:val="22"/>
        </w:rPr>
        <w:t>1</w:t>
      </w:r>
      <w:r>
        <w:rPr>
          <w:rFonts w:cs="Arial" w:hAnsi="Arial" w:eastAsia="Arial" w:ascii="Arial"/>
          <w:color w:val="343434"/>
          <w:spacing w:val="2"/>
          <w:w w:val="112"/>
          <w:sz w:val="22"/>
          <w:szCs w:val="22"/>
        </w:rPr>
        <w:t>3</w:t>
      </w:r>
      <w:r>
        <w:rPr>
          <w:rFonts w:cs="Arial" w:hAnsi="Arial" w:eastAsia="Arial" w:ascii="Arial"/>
          <w:color w:val="343434"/>
          <w:spacing w:val="1"/>
          <w:w w:val="93"/>
          <w:sz w:val="22"/>
          <w:szCs w:val="22"/>
        </w:rPr>
        <w:t>9</w:t>
      </w:r>
      <w:r>
        <w:rPr>
          <w:rFonts w:cs="Arial" w:hAnsi="Arial" w:eastAsia="Arial" w:ascii="Arial"/>
          <w:color w:val="605D5D"/>
          <w:spacing w:val="1"/>
          <w:w w:val="103"/>
          <w:sz w:val="22"/>
          <w:szCs w:val="22"/>
        </w:rPr>
        <w:t>-</w:t>
      </w:r>
      <w:r>
        <w:rPr>
          <w:rFonts w:cs="Arial" w:hAnsi="Arial" w:eastAsia="Arial" w:ascii="Arial"/>
          <w:color w:val="484648"/>
          <w:spacing w:val="1"/>
          <w:w w:val="97"/>
          <w:sz w:val="22"/>
          <w:szCs w:val="22"/>
        </w:rPr>
        <w:t>2</w:t>
      </w:r>
      <w:r>
        <w:rPr>
          <w:rFonts w:cs="Arial" w:hAnsi="Arial" w:eastAsia="Arial" w:ascii="Arial"/>
          <w:color w:val="343434"/>
          <w:spacing w:val="1"/>
          <w:w w:val="101"/>
          <w:sz w:val="22"/>
          <w:szCs w:val="22"/>
        </w:rPr>
        <w:t>0</w:t>
      </w:r>
      <w:r>
        <w:rPr>
          <w:rFonts w:cs="Arial" w:hAnsi="Arial" w:eastAsia="Arial" w:ascii="Arial"/>
          <w:color w:val="343434"/>
          <w:spacing w:val="1"/>
          <w:w w:val="93"/>
          <w:sz w:val="22"/>
          <w:szCs w:val="22"/>
        </w:rPr>
        <w:t>2</w:t>
      </w:r>
      <w:r>
        <w:rPr>
          <w:rFonts w:cs="Arial" w:hAnsi="Arial" w:eastAsia="Arial" w:ascii="Arial"/>
          <w:color w:val="343434"/>
          <w:spacing w:val="1"/>
          <w:w w:val="97"/>
          <w:sz w:val="22"/>
          <w:szCs w:val="22"/>
        </w:rPr>
        <w:t>2</w:t>
      </w:r>
      <w:r>
        <w:rPr>
          <w:rFonts w:cs="Arial" w:hAnsi="Arial" w:eastAsia="Arial" w:ascii="Arial"/>
          <w:color w:val="343434"/>
          <w:spacing w:val="1"/>
          <w:w w:val="156"/>
          <w:sz w:val="22"/>
          <w:szCs w:val="22"/>
        </w:rPr>
        <w:t>/</w:t>
      </w:r>
      <w:r>
        <w:rPr>
          <w:rFonts w:cs="Arial" w:hAnsi="Arial" w:eastAsia="Arial" w:ascii="Arial"/>
          <w:color w:val="343434"/>
          <w:spacing w:val="3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3"/>
          <w:w w:val="108"/>
          <w:sz w:val="22"/>
          <w:szCs w:val="22"/>
        </w:rPr>
        <w:t>G</w:t>
      </w:r>
      <w:r>
        <w:rPr>
          <w:rFonts w:cs="Arial" w:hAnsi="Arial" w:eastAsia="Arial" w:ascii="Arial"/>
          <w:color w:val="343434"/>
          <w:spacing w:val="3"/>
          <w:w w:val="104"/>
          <w:sz w:val="22"/>
          <w:szCs w:val="22"/>
        </w:rPr>
        <w:t>C</w:t>
      </w:r>
      <w:r>
        <w:rPr>
          <w:rFonts w:cs="Arial" w:hAnsi="Arial" w:eastAsia="Arial" w:ascii="Arial"/>
          <w:color w:val="343434"/>
          <w:spacing w:val="1"/>
          <w:w w:val="74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1"/>
          <w:w w:val="156"/>
          <w:sz w:val="22"/>
          <w:szCs w:val="22"/>
        </w:rPr>
        <w:t>/</w:t>
      </w:r>
      <w:r>
        <w:rPr>
          <w:rFonts w:cs="Arial" w:hAnsi="Arial" w:eastAsia="Arial" w:ascii="Arial"/>
          <w:color w:val="343434"/>
          <w:spacing w:val="3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2"/>
          <w:w w:val="77"/>
          <w:sz w:val="22"/>
          <w:szCs w:val="22"/>
        </w:rPr>
        <w:t>F</w:t>
      </w:r>
      <w:r>
        <w:rPr>
          <w:rFonts w:cs="Arial" w:hAnsi="Arial" w:eastAsia="Arial" w:ascii="Arial"/>
          <w:color w:val="343434"/>
          <w:spacing w:val="1"/>
          <w:w w:val="156"/>
          <w:sz w:val="22"/>
          <w:szCs w:val="22"/>
        </w:rPr>
        <w:t>/</w:t>
      </w:r>
      <w:r>
        <w:rPr>
          <w:rFonts w:cs="Arial" w:hAnsi="Arial" w:eastAsia="Arial" w:ascii="Arial"/>
          <w:color w:val="343434"/>
          <w:spacing w:val="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343434"/>
          <w:spacing w:val="2"/>
          <w:w w:val="111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3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484648"/>
          <w:spacing w:val="1"/>
          <w:w w:val="74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1"/>
          <w:w w:val="148"/>
          <w:sz w:val="22"/>
          <w:szCs w:val="22"/>
        </w:rPr>
        <w:t>/</w:t>
      </w:r>
      <w:r>
        <w:rPr>
          <w:rFonts w:cs="Arial" w:hAnsi="Arial" w:eastAsia="Arial" w:ascii="Arial"/>
          <w:color w:val="343434"/>
          <w:spacing w:val="2"/>
          <w:w w:val="107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2"/>
          <w:w w:val="81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3"/>
          <w:w w:val="103"/>
          <w:sz w:val="22"/>
          <w:szCs w:val="22"/>
        </w:rPr>
        <w:t>M</w:t>
      </w:r>
      <w:r>
        <w:rPr>
          <w:rFonts w:cs="Arial" w:hAnsi="Arial" w:eastAsia="Arial" w:ascii="Arial"/>
          <w:color w:val="343434"/>
          <w:spacing w:val="3"/>
          <w:w w:val="106"/>
          <w:sz w:val="22"/>
          <w:szCs w:val="22"/>
        </w:rPr>
        <w:t>M</w:t>
      </w:r>
      <w:r>
        <w:rPr>
          <w:rFonts w:cs="Arial" w:hAnsi="Arial" w:eastAsia="Arial" w:ascii="Arial"/>
          <w:color w:val="343434"/>
          <w:spacing w:val="1"/>
          <w:w w:val="156"/>
          <w:sz w:val="22"/>
          <w:szCs w:val="22"/>
        </w:rPr>
        <w:t>/</w:t>
      </w:r>
      <w:r>
        <w:rPr>
          <w:rFonts w:cs="Arial" w:hAnsi="Arial" w:eastAsia="Arial" w:ascii="Arial"/>
          <w:color w:val="343434"/>
          <w:spacing w:val="2"/>
          <w:w w:val="112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2"/>
          <w:w w:val="12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12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  <w:ind w:left="979"/>
      </w:pPr>
      <w:r>
        <w:rPr>
          <w:rFonts w:cs="Arial" w:hAnsi="Arial" w:eastAsia="Arial" w:ascii="Arial"/>
          <w:color w:val="484648"/>
          <w:spacing w:val="2"/>
          <w:w w:val="97"/>
          <w:sz w:val="22"/>
          <w:szCs w:val="22"/>
        </w:rPr>
        <w:t>G</w:t>
      </w:r>
      <w:r>
        <w:rPr>
          <w:rFonts w:cs="Arial" w:hAnsi="Arial" w:eastAsia="Arial" w:ascii="Arial"/>
          <w:color w:val="343434"/>
          <w:spacing w:val="2"/>
          <w:w w:val="108"/>
          <w:sz w:val="22"/>
          <w:szCs w:val="22"/>
        </w:rPr>
        <w:t>u</w:t>
      </w:r>
      <w:r>
        <w:rPr>
          <w:rFonts w:cs="Arial" w:hAnsi="Arial" w:eastAsia="Arial" w:ascii="Arial"/>
          <w:color w:val="343434"/>
          <w:spacing w:val="2"/>
          <w:w w:val="12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1"/>
          <w:w w:val="124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2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3"/>
          <w:w w:val="111"/>
          <w:sz w:val="22"/>
          <w:szCs w:val="22"/>
        </w:rPr>
        <w:t>m</w:t>
      </w:r>
      <w:r>
        <w:rPr>
          <w:rFonts w:cs="Arial" w:hAnsi="Arial" w:eastAsia="Arial" w:ascii="Arial"/>
          <w:color w:val="343434"/>
          <w:spacing w:val="2"/>
          <w:w w:val="116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1"/>
          <w:w w:val="87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2"/>
          <w:w w:val="120"/>
          <w:sz w:val="22"/>
          <w:szCs w:val="22"/>
        </w:rPr>
        <w:t>a</w:t>
      </w:r>
      <w:r>
        <w:rPr>
          <w:rFonts w:cs="Arial" w:hAnsi="Arial" w:eastAsia="Arial" w:ascii="Arial"/>
          <w:color w:val="605D5D"/>
          <w:spacing w:val="0"/>
          <w:w w:val="78"/>
          <w:sz w:val="22"/>
          <w:szCs w:val="22"/>
        </w:rPr>
        <w:t>,</w:t>
      </w:r>
      <w:r>
        <w:rPr>
          <w:rFonts w:cs="Arial" w:hAnsi="Arial" w:eastAsia="Arial" w:ascii="Arial"/>
          <w:color w:val="605D5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"/>
          <w:w w:val="89"/>
          <w:sz w:val="22"/>
          <w:szCs w:val="22"/>
        </w:rPr>
        <w:t>0</w:t>
      </w:r>
      <w:r>
        <w:rPr>
          <w:rFonts w:cs="Arial" w:hAnsi="Arial" w:eastAsia="Arial" w:ascii="Arial"/>
          <w:color w:val="343434"/>
          <w:spacing w:val="0"/>
          <w:w w:val="89"/>
          <w:sz w:val="22"/>
          <w:szCs w:val="22"/>
        </w:rPr>
        <w:t>7</w:t>
      </w:r>
      <w:r>
        <w:rPr>
          <w:rFonts w:cs="Arial" w:hAnsi="Arial" w:eastAsia="Arial" w:ascii="Arial"/>
          <w:color w:val="343434"/>
          <w:spacing w:val="34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3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2"/>
          <w:w w:val="12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1"/>
          <w:w w:val="108"/>
          <w:sz w:val="22"/>
          <w:szCs w:val="22"/>
        </w:rPr>
        <w:t>v</w:t>
      </w:r>
      <w:r>
        <w:rPr>
          <w:rFonts w:cs="Arial" w:hAnsi="Arial" w:eastAsia="Arial" w:ascii="Arial"/>
          <w:color w:val="484648"/>
          <w:spacing w:val="1"/>
          <w:w w:val="87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2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3"/>
          <w:w w:val="111"/>
          <w:sz w:val="22"/>
          <w:szCs w:val="22"/>
        </w:rPr>
        <w:t>m</w:t>
      </w:r>
      <w:r>
        <w:rPr>
          <w:rFonts w:cs="Arial" w:hAnsi="Arial" w:eastAsia="Arial" w:ascii="Arial"/>
          <w:color w:val="343434"/>
          <w:spacing w:val="2"/>
          <w:w w:val="116"/>
          <w:sz w:val="22"/>
          <w:szCs w:val="22"/>
        </w:rPr>
        <w:t>b</w:t>
      </w:r>
      <w:r>
        <w:rPr>
          <w:rFonts w:cs="Arial" w:hAnsi="Arial" w:eastAsia="Arial" w:ascii="Arial"/>
          <w:color w:val="343434"/>
          <w:spacing w:val="1"/>
          <w:w w:val="97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343434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343434"/>
          <w:spacing w:val="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2165"/>
        <w:sectPr>
          <w:type w:val="continuous"/>
          <w:pgSz w:w="12520" w:h="16060"/>
          <w:pgMar w:top="380" w:bottom="0" w:left="0" w:right="100"/>
          <w:cols w:num="2" w:equalWidth="off">
            <w:col w:w="2563" w:space="2885"/>
            <w:col w:w="6972"/>
          </w:cols>
        </w:sectPr>
      </w:pPr>
      <w:r>
        <w:pict>
          <v:shape type="#_x0000_t202" style="position:absolute;margin-left:503.52pt;margin-top:-2.54445pt;width:26.46pt;height:10pt;mso-position-horizontal-relative:page;mso-position-vertical-relative:paragraph;z-index:-181" filled="f" stroked="f">
            <v:textbox inset="0,0,0,0">
              <w:txbxContent>
                <w:p>
                  <w:pPr>
                    <w:rPr>
                      <w:rFonts w:cs="Courier New" w:hAnsi="Courier New" w:eastAsia="Courier New" w:ascii="Courier New"/>
                      <w:sz w:val="20"/>
                      <w:szCs w:val="20"/>
                    </w:rPr>
                    <w:jc w:val="left"/>
                    <w:spacing w:lineRule="exact" w:line="200"/>
                    <w:ind w:right="-50"/>
                  </w:pPr>
                  <w:r>
                    <w:rPr>
                      <w:rFonts w:cs="Courier New" w:hAnsi="Courier New" w:eastAsia="Courier New" w:ascii="Courier New"/>
                      <w:b/>
                      <w:color w:val="605D5D"/>
                      <w:spacing w:val="0"/>
                      <w:w w:val="16"/>
                      <w:position w:val="1"/>
                      <w:sz w:val="20"/>
                      <w:szCs w:val="20"/>
                    </w:rPr>
                    <w:t>.</w:t>
                  </w:r>
                  <w:r>
                    <w:rPr>
                      <w:rFonts w:cs="Courier New" w:hAnsi="Courier New" w:eastAsia="Courier New" w:ascii="Courier New"/>
                      <w:b/>
                      <w:color w:val="605D5D"/>
                      <w:spacing w:val="0"/>
                      <w:w w:val="16"/>
                      <w:position w:val="1"/>
                      <w:sz w:val="20"/>
                      <w:szCs w:val="20"/>
                    </w:rPr>
                    <w:t>     </w:t>
                  </w:r>
                  <w:r>
                    <w:rPr>
                      <w:rFonts w:cs="Courier New" w:hAnsi="Courier New" w:eastAsia="Courier New" w:ascii="Courier New"/>
                      <w:b/>
                      <w:color w:val="605D5D"/>
                      <w:spacing w:val="5"/>
                      <w:w w:val="16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ourier New" w:hAnsi="Courier New" w:eastAsia="Courier New" w:ascii="Courier New"/>
                      <w:b/>
                      <w:color w:val="605D5D"/>
                      <w:spacing w:val="0"/>
                      <w:w w:val="65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cs="Courier New" w:hAnsi="Courier New" w:eastAsia="Courier New" w:ascii="Courier New"/>
                      <w:b/>
                      <w:color w:val="605D5D"/>
                      <w:spacing w:val="-2"/>
                      <w:w w:val="65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cs="Courier New" w:hAnsi="Courier New" w:eastAsia="Courier New" w:ascii="Courier New"/>
                      <w:b/>
                      <w:color w:val="605D5D"/>
                      <w:spacing w:val="0"/>
                      <w:w w:val="70"/>
                      <w:position w:val="1"/>
                      <w:sz w:val="20"/>
                      <w:szCs w:val="20"/>
                    </w:rPr>
                    <w:t>F</w:t>
                  </w:r>
                  <w:r>
                    <w:rPr>
                      <w:rFonts w:cs="Courier New" w:hAnsi="Courier New" w:eastAsia="Courier New" w:ascii="Courier New"/>
                      <w:b/>
                      <w:color w:val="605D5D"/>
                      <w:spacing w:val="-5"/>
                      <w:w w:val="70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cs="Courier New" w:hAnsi="Courier New" w:eastAsia="Courier New" w:ascii="Courier New"/>
                      <w:b/>
                      <w:color w:val="484648"/>
                      <w:spacing w:val="0"/>
                      <w:w w:val="61"/>
                      <w:position w:val="1"/>
                      <w:sz w:val="20"/>
                      <w:szCs w:val="20"/>
                    </w:rPr>
                    <w:t>S</w:t>
                  </w:r>
                  <w:r>
                    <w:rPr>
                      <w:rFonts w:cs="Courier New" w:hAnsi="Courier New" w:eastAsia="Courier New" w:ascii="Courier New"/>
                      <w:color w:val="000000"/>
                      <w:spacing w:val="0"/>
                      <w:w w:val="100"/>
                      <w:position w:val="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484648"/>
          <w:spacing w:val="5"/>
          <w:w w:val="89"/>
          <w:position w:val="-1"/>
          <w:sz w:val="18"/>
          <w:szCs w:val="18"/>
        </w:rPr>
        <w:t>~</w:t>
      </w:r>
      <w:r>
        <w:rPr>
          <w:rFonts w:cs="Times New Roman" w:hAnsi="Times New Roman" w:eastAsia="Times New Roman" w:ascii="Times New Roman"/>
          <w:color w:val="605D5D"/>
          <w:spacing w:val="-10"/>
          <w:w w:val="212"/>
          <w:position w:val="-1"/>
          <w:sz w:val="18"/>
          <w:szCs w:val="18"/>
        </w:rPr>
        <w:t>~</w:t>
      </w:r>
      <w:r>
        <w:rPr>
          <w:rFonts w:cs="Times New Roman" w:hAnsi="Times New Roman" w:eastAsia="Times New Roman" w:ascii="Times New Roman"/>
          <w:color w:val="605D5D"/>
          <w:spacing w:val="-14"/>
          <w:w w:val="202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05D5D"/>
          <w:spacing w:val="0"/>
          <w:w w:val="61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05D5D"/>
          <w:spacing w:val="6"/>
          <w:w w:val="61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05D5D"/>
          <w:spacing w:val="4"/>
          <w:w w:val="67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605D5D"/>
          <w:spacing w:val="0"/>
          <w:w w:val="6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5D5D"/>
          <w:spacing w:val="-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5D5D"/>
          <w:spacing w:val="3"/>
          <w:w w:val="34"/>
          <w:position w:val="-1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color w:val="605D5D"/>
          <w:spacing w:val="0"/>
          <w:w w:val="33"/>
          <w:position w:val="-1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color w:val="605D5D"/>
          <w:spacing w:val="5"/>
          <w:w w:val="33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color w:val="797779"/>
          <w:spacing w:val="2"/>
          <w:w w:val="34"/>
          <w:position w:val="-1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color w:val="605D5D"/>
          <w:spacing w:val="0"/>
          <w:w w:val="33"/>
          <w:position w:val="-1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color w:val="605D5D"/>
          <w:spacing w:val="3"/>
          <w:w w:val="33"/>
          <w:position w:val="-1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color w:val="605D5D"/>
          <w:spacing w:val="2"/>
          <w:w w:val="34"/>
          <w:position w:val="-1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color w:val="605D5D"/>
          <w:spacing w:val="0"/>
          <w:w w:val="115"/>
          <w:position w:val="-1"/>
          <w:sz w:val="36"/>
          <w:szCs w:val="36"/>
        </w:rPr>
        <w:t>"</w:t>
      </w:r>
      <w:r>
        <w:rPr>
          <w:rFonts w:cs="Times New Roman" w:hAnsi="Times New Roman" w:eastAsia="Times New Roman" w:ascii="Times New Roman"/>
          <w:color w:val="605D5D"/>
          <w:spacing w:val="-4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605D5D"/>
          <w:spacing w:val="0"/>
          <w:w w:val="34"/>
          <w:position w:val="-1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color w:val="605D5D"/>
          <w:spacing w:val="8"/>
          <w:w w:val="34"/>
          <w:position w:val="-1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color w:val="605D5D"/>
          <w:spacing w:val="0"/>
          <w:w w:val="33"/>
          <w:position w:val="-1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color w:val="605D5D"/>
          <w:spacing w:val="5"/>
          <w:w w:val="33"/>
          <w:position w:val="-1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color w:val="797779"/>
          <w:spacing w:val="-36"/>
          <w:w w:val="36"/>
          <w:position w:val="-1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color w:val="605D5D"/>
          <w:spacing w:val="-36"/>
          <w:w w:val="63"/>
          <w:position w:val="-1"/>
          <w:sz w:val="36"/>
          <w:szCs w:val="36"/>
        </w:rPr>
        <w:t>~</w:t>
      </w:r>
      <w:r>
        <w:rPr>
          <w:rFonts w:cs="Times New Roman" w:hAnsi="Times New Roman" w:eastAsia="Times New Roman" w:ascii="Times New Roman"/>
          <w:color w:val="605D5D"/>
          <w:spacing w:val="-16"/>
          <w:w w:val="80"/>
          <w:position w:val="-1"/>
          <w:sz w:val="36"/>
          <w:szCs w:val="36"/>
        </w:rPr>
        <w:t>J</w:t>
      </w:r>
      <w:r>
        <w:rPr>
          <w:rFonts w:cs="Times New Roman" w:hAnsi="Times New Roman" w:eastAsia="Times New Roman" w:ascii="Times New Roman"/>
          <w:color w:val="605D5D"/>
          <w:spacing w:val="-27"/>
          <w:w w:val="94"/>
          <w:position w:val="-1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color w:val="605D5D"/>
          <w:spacing w:val="-8"/>
          <w:w w:val="104"/>
          <w:position w:val="-1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color w:val="605D5D"/>
          <w:spacing w:val="-8"/>
          <w:w w:val="66"/>
          <w:position w:val="-1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color w:val="605D5D"/>
          <w:spacing w:val="2"/>
          <w:w w:val="52"/>
          <w:position w:val="-1"/>
          <w:sz w:val="36"/>
          <w:szCs w:val="36"/>
        </w:rPr>
        <w:t>6</w:t>
      </w:r>
      <w:r>
        <w:rPr>
          <w:rFonts w:cs="Times New Roman" w:hAnsi="Times New Roman" w:eastAsia="Times New Roman" w:ascii="Times New Roman"/>
          <w:color w:val="605D5D"/>
          <w:spacing w:val="1"/>
          <w:w w:val="66"/>
          <w:position w:val="-1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color w:val="797779"/>
          <w:spacing w:val="-18"/>
          <w:w w:val="102"/>
          <w:position w:val="-1"/>
          <w:sz w:val="36"/>
          <w:szCs w:val="36"/>
        </w:rPr>
        <w:t>'</w:t>
      </w:r>
      <w:r>
        <w:rPr>
          <w:rFonts w:cs="Times New Roman" w:hAnsi="Times New Roman" w:eastAsia="Times New Roman" w:ascii="Times New Roman"/>
          <w:color w:val="605D5D"/>
          <w:spacing w:val="0"/>
          <w:w w:val="63"/>
          <w:position w:val="-1"/>
          <w:sz w:val="36"/>
          <w:szCs w:val="36"/>
        </w:rPr>
        <w:t>J</w:t>
      </w:r>
      <w:r>
        <w:rPr>
          <w:rFonts w:cs="Times New Roman" w:hAnsi="Times New Roman" w:eastAsia="Times New Roman" w:ascii="Times New Roman"/>
          <w:color w:val="605D5D"/>
          <w:spacing w:val="3"/>
          <w:w w:val="63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color w:val="605D5D"/>
          <w:spacing w:val="-27"/>
          <w:w w:val="83"/>
          <w:position w:val="-1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color w:val="343434"/>
          <w:spacing w:val="0"/>
          <w:w w:val="131"/>
          <w:position w:val="-1"/>
          <w:sz w:val="36"/>
          <w:szCs w:val="36"/>
        </w:rPr>
        <w:t>@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781"/>
      </w:pP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343434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-1"/>
          <w:w w:val="66"/>
          <w:sz w:val="22"/>
          <w:szCs w:val="22"/>
        </w:rPr>
        <w:t>E</w:t>
      </w:r>
      <w:r>
        <w:rPr>
          <w:rFonts w:cs="Arial" w:hAnsi="Arial" w:eastAsia="Arial" w:ascii="Arial"/>
          <w:b/>
          <w:color w:val="1F1D1D"/>
          <w:spacing w:val="0"/>
          <w:w w:val="111"/>
          <w:sz w:val="22"/>
          <w:szCs w:val="22"/>
        </w:rPr>
        <w:t>d</w:t>
      </w:r>
      <w:r>
        <w:rPr>
          <w:rFonts w:cs="Arial" w:hAnsi="Arial" w:eastAsia="Arial" w:ascii="Arial"/>
          <w:b/>
          <w:color w:val="343434"/>
          <w:spacing w:val="0"/>
          <w:w w:val="122"/>
          <w:sz w:val="22"/>
          <w:szCs w:val="22"/>
        </w:rPr>
        <w:t>y</w:t>
      </w:r>
      <w:r>
        <w:rPr>
          <w:rFonts w:cs="Arial" w:hAnsi="Arial" w:eastAsia="Arial" w:ascii="Arial"/>
          <w:b/>
          <w:color w:val="1F1D1D"/>
          <w:spacing w:val="0"/>
          <w:w w:val="87"/>
          <w:sz w:val="22"/>
          <w:szCs w:val="22"/>
        </w:rPr>
        <w:t>l</w:t>
      </w:r>
      <w:r>
        <w:rPr>
          <w:rFonts w:cs="Arial" w:hAnsi="Arial" w:eastAsia="Arial" w:ascii="Arial"/>
          <w:b/>
          <w:color w:val="1F1D1D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b/>
          <w:color w:val="1F1D1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-1"/>
          <w:w w:val="94"/>
          <w:sz w:val="22"/>
          <w:szCs w:val="22"/>
        </w:rPr>
        <w:t>B</w:t>
      </w:r>
      <w:r>
        <w:rPr>
          <w:rFonts w:cs="Arial" w:hAnsi="Arial" w:eastAsia="Arial" w:ascii="Arial"/>
          <w:b/>
          <w:color w:val="1F1D1D"/>
          <w:spacing w:val="-1"/>
          <w:w w:val="122"/>
          <w:sz w:val="22"/>
          <w:szCs w:val="22"/>
        </w:rPr>
        <w:t>o</w:t>
      </w:r>
      <w:r>
        <w:rPr>
          <w:rFonts w:cs="Arial" w:hAnsi="Arial" w:eastAsia="Arial" w:ascii="Arial"/>
          <w:b/>
          <w:color w:val="343434"/>
          <w:spacing w:val="0"/>
          <w:w w:val="90"/>
          <w:sz w:val="22"/>
          <w:szCs w:val="22"/>
        </w:rPr>
        <w:t>rr</w:t>
      </w:r>
      <w:r>
        <w:rPr>
          <w:rFonts w:cs="Arial" w:hAnsi="Arial" w:eastAsia="Arial" w:ascii="Arial"/>
          <w:b/>
          <w:color w:val="1F1D1D"/>
          <w:spacing w:val="0"/>
          <w:w w:val="87"/>
          <w:sz w:val="22"/>
          <w:szCs w:val="22"/>
        </w:rPr>
        <w:t>l</w:t>
      </w:r>
      <w:r>
        <w:rPr>
          <w:rFonts w:cs="Arial" w:hAnsi="Arial" w:eastAsia="Arial" w:ascii="Arial"/>
          <w:b/>
          <w:color w:val="1F1D1D"/>
          <w:spacing w:val="-1"/>
          <w:w w:val="126"/>
          <w:sz w:val="22"/>
          <w:szCs w:val="22"/>
        </w:rPr>
        <w:t>e</w:t>
      </w:r>
      <w:r>
        <w:rPr>
          <w:rFonts w:cs="Arial" w:hAnsi="Arial" w:eastAsia="Arial" w:ascii="Arial"/>
          <w:b/>
          <w:color w:val="1F1D1D"/>
          <w:spacing w:val="-1"/>
          <w:w w:val="101"/>
          <w:sz w:val="22"/>
          <w:szCs w:val="22"/>
        </w:rPr>
        <w:t>n</w:t>
      </w:r>
      <w:r>
        <w:rPr>
          <w:rFonts w:cs="Arial" w:hAnsi="Arial" w:eastAsia="Arial" w:ascii="Arial"/>
          <w:b/>
          <w:color w:val="343434"/>
          <w:spacing w:val="0"/>
          <w:w w:val="112"/>
          <w:sz w:val="22"/>
          <w:szCs w:val="22"/>
        </w:rPr>
        <w:t>t</w:t>
      </w:r>
      <w:r>
        <w:rPr>
          <w:rFonts w:cs="Arial" w:hAnsi="Arial" w:eastAsia="Arial" w:ascii="Arial"/>
          <w:b/>
          <w:color w:val="1F1D1D"/>
          <w:spacing w:val="0"/>
          <w:w w:val="111"/>
          <w:sz w:val="22"/>
          <w:szCs w:val="22"/>
        </w:rPr>
        <w:t>o</w:t>
      </w:r>
      <w:r>
        <w:rPr>
          <w:rFonts w:cs="Arial" w:hAnsi="Arial" w:eastAsia="Arial" w:ascii="Arial"/>
          <w:b/>
          <w:color w:val="343434"/>
          <w:spacing w:val="0"/>
          <w:w w:val="71"/>
          <w:sz w:val="22"/>
          <w:szCs w:val="22"/>
        </w:rPr>
        <w:t>s</w:t>
      </w:r>
      <w:r>
        <w:rPr>
          <w:rFonts w:cs="Arial" w:hAnsi="Arial" w:eastAsia="Arial" w:ascii="Arial"/>
          <w:b/>
          <w:color w:val="343434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43434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F1D1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F1D1D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-1"/>
          <w:w w:val="66"/>
          <w:sz w:val="22"/>
          <w:szCs w:val="22"/>
        </w:rPr>
        <w:t>E</w:t>
      </w:r>
      <w:r>
        <w:rPr>
          <w:rFonts w:cs="Arial" w:hAnsi="Arial" w:eastAsia="Arial" w:ascii="Arial"/>
          <w:b/>
          <w:color w:val="1F1D1D"/>
          <w:spacing w:val="-1"/>
          <w:w w:val="83"/>
          <w:sz w:val="22"/>
          <w:szCs w:val="22"/>
        </w:rPr>
        <w:t>s</w:t>
      </w:r>
      <w:r>
        <w:rPr>
          <w:rFonts w:cs="Arial" w:hAnsi="Arial" w:eastAsia="Arial" w:ascii="Arial"/>
          <w:b/>
          <w:color w:val="1F1D1D"/>
          <w:spacing w:val="0"/>
          <w:w w:val="97"/>
          <w:sz w:val="22"/>
          <w:szCs w:val="22"/>
        </w:rPr>
        <w:t>tr</w:t>
      </w:r>
      <w:r>
        <w:rPr>
          <w:rFonts w:cs="Arial" w:hAnsi="Arial" w:eastAsia="Arial" w:ascii="Arial"/>
          <w:b/>
          <w:color w:val="1F1D1D"/>
          <w:spacing w:val="0"/>
          <w:w w:val="122"/>
          <w:sz w:val="22"/>
          <w:szCs w:val="22"/>
        </w:rPr>
        <w:t>a</w:t>
      </w:r>
      <w:r>
        <w:rPr>
          <w:rFonts w:cs="Arial" w:hAnsi="Arial" w:eastAsia="Arial" w:ascii="Arial"/>
          <w:b/>
          <w:color w:val="1F1D1D"/>
          <w:spacing w:val="0"/>
          <w:w w:val="111"/>
          <w:sz w:val="22"/>
          <w:szCs w:val="22"/>
        </w:rPr>
        <w:t>d</w:t>
      </w:r>
      <w:r>
        <w:rPr>
          <w:rFonts w:cs="Arial" w:hAnsi="Arial" w:eastAsia="Arial" w:ascii="Arial"/>
          <w:b/>
          <w:color w:val="1F1D1D"/>
          <w:spacing w:val="0"/>
          <w:w w:val="118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4"/>
        <w:ind w:left="77" w:right="1267"/>
      </w:pPr>
      <w:r>
        <w:rPr>
          <w:rFonts w:cs="Times New Roman" w:hAnsi="Times New Roman" w:eastAsia="Times New Roman" w:ascii="Times New Roman"/>
          <w:color w:val="AECACA"/>
          <w:spacing w:val="0"/>
          <w:w w:val="100"/>
          <w:position w:val="-3"/>
          <w:sz w:val="18"/>
          <w:szCs w:val="18"/>
        </w:rPr>
        <w:t>-;</w:t>
      </w:r>
      <w:r>
        <w:rPr>
          <w:rFonts w:cs="Times New Roman" w:hAnsi="Times New Roman" w:eastAsia="Times New Roman" w:ascii="Times New Roman"/>
          <w:color w:val="AECACA"/>
          <w:spacing w:val="0"/>
          <w:w w:val="100"/>
          <w:position w:val="-3"/>
          <w:sz w:val="18"/>
          <w:szCs w:val="18"/>
        </w:rPr>
        <w:t>                                 </w:t>
      </w:r>
      <w:r>
        <w:rPr>
          <w:rFonts w:cs="Times New Roman" w:hAnsi="Times New Roman" w:eastAsia="Times New Roman" w:ascii="Times New Roman"/>
          <w:color w:val="AECACA"/>
          <w:spacing w:val="35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b/>
          <w:color w:val="1F1D1D"/>
          <w:spacing w:val="-1"/>
          <w:w w:val="82"/>
          <w:position w:val="0"/>
          <w:sz w:val="22"/>
          <w:szCs w:val="22"/>
        </w:rPr>
        <w:t>U</w:t>
      </w:r>
      <w:r>
        <w:rPr>
          <w:rFonts w:cs="Arial" w:hAnsi="Arial" w:eastAsia="Arial" w:ascii="Arial"/>
          <w:b/>
          <w:color w:val="1F1D1D"/>
          <w:spacing w:val="0"/>
          <w:w w:val="104"/>
          <w:position w:val="0"/>
          <w:sz w:val="22"/>
          <w:szCs w:val="22"/>
        </w:rPr>
        <w:t>n</w:t>
      </w:r>
      <w:r>
        <w:rPr>
          <w:rFonts w:cs="Arial" w:hAnsi="Arial" w:eastAsia="Arial" w:ascii="Arial"/>
          <w:b/>
          <w:color w:val="343434"/>
          <w:spacing w:val="0"/>
          <w:w w:val="103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color w:val="1F1D1D"/>
          <w:spacing w:val="-1"/>
          <w:w w:val="115"/>
          <w:position w:val="0"/>
          <w:sz w:val="22"/>
          <w:szCs w:val="22"/>
        </w:rPr>
        <w:t>d</w:t>
      </w:r>
      <w:r>
        <w:rPr>
          <w:rFonts w:cs="Arial" w:hAnsi="Arial" w:eastAsia="Arial" w:ascii="Arial"/>
          <w:b/>
          <w:color w:val="1F1D1D"/>
          <w:spacing w:val="-1"/>
          <w:w w:val="134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color w:val="343434"/>
          <w:spacing w:val="0"/>
          <w:w w:val="101"/>
          <w:position w:val="0"/>
          <w:sz w:val="22"/>
          <w:szCs w:val="22"/>
        </w:rPr>
        <w:t>d</w:t>
      </w:r>
      <w:r>
        <w:rPr>
          <w:rFonts w:cs="Arial" w:hAnsi="Arial" w:eastAsia="Arial" w:ascii="Arial"/>
          <w:b/>
          <w:color w:val="343434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color w:val="343434"/>
          <w:spacing w:val="-2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b/>
          <w:color w:val="343434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color w:val="343434"/>
          <w:spacing w:val="5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0"/>
          <w:w w:val="71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color w:val="343434"/>
          <w:spacing w:val="-1"/>
          <w:w w:val="101"/>
          <w:position w:val="0"/>
          <w:sz w:val="22"/>
          <w:szCs w:val="22"/>
        </w:rPr>
        <w:t>n</w:t>
      </w:r>
      <w:r>
        <w:rPr>
          <w:rFonts w:cs="Arial" w:hAnsi="Arial" w:eastAsia="Arial" w:ascii="Arial"/>
          <w:b/>
          <w:color w:val="343434"/>
          <w:spacing w:val="0"/>
          <w:w w:val="105"/>
          <w:position w:val="0"/>
          <w:sz w:val="22"/>
          <w:szCs w:val="22"/>
        </w:rPr>
        <w:t>f</w:t>
      </w:r>
      <w:r>
        <w:rPr>
          <w:rFonts w:cs="Arial" w:hAnsi="Arial" w:eastAsia="Arial" w:ascii="Arial"/>
          <w:b/>
          <w:color w:val="1F1D1D"/>
          <w:spacing w:val="0"/>
          <w:w w:val="111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color w:val="343434"/>
          <w:spacing w:val="-1"/>
          <w:w w:val="96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color w:val="343434"/>
          <w:spacing w:val="-1"/>
          <w:w w:val="111"/>
          <w:position w:val="0"/>
          <w:sz w:val="22"/>
          <w:szCs w:val="22"/>
        </w:rPr>
        <w:t>m</w:t>
      </w:r>
      <w:r>
        <w:rPr>
          <w:rFonts w:cs="Arial" w:hAnsi="Arial" w:eastAsia="Arial" w:ascii="Arial"/>
          <w:b/>
          <w:color w:val="1F1D1D"/>
          <w:spacing w:val="-1"/>
          <w:w w:val="126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color w:val="1F1D1D"/>
          <w:spacing w:val="0"/>
          <w:w w:val="122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color w:val="1F1D1D"/>
          <w:spacing w:val="0"/>
          <w:w w:val="103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color w:val="1F1D1D"/>
          <w:spacing w:val="-1"/>
          <w:w w:val="115"/>
          <w:position w:val="0"/>
          <w:sz w:val="22"/>
          <w:szCs w:val="22"/>
        </w:rPr>
        <w:t>ó</w:t>
      </w:r>
      <w:r>
        <w:rPr>
          <w:rFonts w:cs="Arial" w:hAnsi="Arial" w:eastAsia="Arial" w:ascii="Arial"/>
          <w:b/>
          <w:color w:val="1F1D1D"/>
          <w:spacing w:val="0"/>
          <w:w w:val="90"/>
          <w:position w:val="0"/>
          <w:sz w:val="22"/>
          <w:szCs w:val="22"/>
        </w:rPr>
        <w:t>n</w:t>
      </w:r>
      <w:r>
        <w:rPr>
          <w:rFonts w:cs="Arial" w:hAnsi="Arial" w:eastAsia="Arial" w:ascii="Arial"/>
          <w:b/>
          <w:color w:val="1F1D1D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-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0"/>
          <w:w w:val="72"/>
          <w:position w:val="0"/>
          <w:sz w:val="22"/>
          <w:szCs w:val="22"/>
        </w:rPr>
        <w:t>P</w:t>
      </w:r>
      <w:r>
        <w:rPr>
          <w:rFonts w:cs="Arial" w:hAnsi="Arial" w:eastAsia="Arial" w:ascii="Arial"/>
          <w:b/>
          <w:color w:val="1F1D1D"/>
          <w:spacing w:val="-1"/>
          <w:w w:val="108"/>
          <w:position w:val="0"/>
          <w:sz w:val="22"/>
          <w:szCs w:val="22"/>
        </w:rPr>
        <w:t>ú</w:t>
      </w:r>
      <w:r>
        <w:rPr>
          <w:rFonts w:cs="Arial" w:hAnsi="Arial" w:eastAsia="Arial" w:ascii="Arial"/>
          <w:b/>
          <w:color w:val="1F1D1D"/>
          <w:spacing w:val="-1"/>
          <w:w w:val="115"/>
          <w:position w:val="0"/>
          <w:sz w:val="22"/>
          <w:szCs w:val="22"/>
        </w:rPr>
        <w:t>b</w:t>
      </w:r>
      <w:r>
        <w:rPr>
          <w:rFonts w:cs="Arial" w:hAnsi="Arial" w:eastAsia="Arial" w:ascii="Arial"/>
          <w:b/>
          <w:color w:val="343434"/>
          <w:spacing w:val="0"/>
          <w:w w:val="95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color w:val="343434"/>
          <w:spacing w:val="0"/>
          <w:w w:val="87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color w:val="343434"/>
          <w:spacing w:val="-1"/>
          <w:w w:val="126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color w:val="1F1D1D"/>
          <w:spacing w:val="0"/>
          <w:w w:val="114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790" w:right="-56"/>
      </w:pPr>
      <w:r>
        <w:rPr>
          <w:rFonts w:cs="Arial" w:hAnsi="Arial" w:eastAsia="Arial" w:ascii="Arial"/>
          <w:color w:val="343434"/>
          <w:spacing w:val="1"/>
          <w:w w:val="88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02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128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ó</w:t>
      </w:r>
      <w:r>
        <w:rPr>
          <w:rFonts w:cs="Arial" w:hAnsi="Arial" w:eastAsia="Arial" w:ascii="Arial"/>
          <w:color w:val="343434"/>
          <w:spacing w:val="0"/>
          <w:w w:val="89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2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7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2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2"/>
          <w:w w:val="107"/>
          <w:sz w:val="24"/>
          <w:szCs w:val="24"/>
        </w:rPr>
        <w:t>r</w:t>
      </w:r>
      <w:r>
        <w:rPr>
          <w:rFonts w:cs="Arial" w:hAnsi="Arial" w:eastAsia="Arial" w:ascii="Arial"/>
          <w:color w:val="484648"/>
          <w:spacing w:val="0"/>
          <w:w w:val="96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43434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68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é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343434"/>
          <w:spacing w:val="0"/>
          <w:w w:val="107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2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f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71"/>
      </w:pPr>
      <w:r>
        <w:rPr>
          <w:rFonts w:cs="Arial" w:hAnsi="Arial" w:eastAsia="Arial" w:ascii="Arial"/>
          <w:color w:val="343434"/>
          <w:w w:val="69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ñ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484648"/>
          <w:spacing w:val="0"/>
          <w:w w:val="102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69"/>
          <w:sz w:val="24"/>
          <w:szCs w:val="24"/>
        </w:rPr>
        <w:t>B</w:t>
      </w:r>
      <w:r>
        <w:rPr>
          <w:rFonts w:cs="Arial" w:hAnsi="Arial" w:eastAsia="Arial" w:ascii="Arial"/>
          <w:color w:val="343434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1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76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4"/>
          <w:szCs w:val="34"/>
        </w:rPr>
        <w:jc w:val="center"/>
        <w:spacing w:lineRule="exact" w:line="360"/>
        <w:ind w:left="1543" w:right="1690"/>
      </w:pPr>
      <w:r>
        <w:pict>
          <v:shape type="#_x0000_t202" style="position:absolute;margin-left:516.96pt;margin-top:3.11363pt;width:17.4365pt;height:24pt;mso-position-horizontal-relative:page;mso-position-vertical-relative:paragraph;z-index:-18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48"/>
                      <w:szCs w:val="48"/>
                    </w:rPr>
                    <w:jc w:val="left"/>
                    <w:spacing w:lineRule="exact" w:line="480"/>
                    <w:ind w:right="-92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747CB5"/>
                      <w:spacing w:val="0"/>
                      <w:w w:val="164"/>
                      <w:sz w:val="48"/>
                      <w:szCs w:val="4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797779"/>
          <w:spacing w:val="-1"/>
          <w:w w:val="61"/>
          <w:position w:val="-3"/>
          <w:sz w:val="16"/>
          <w:szCs w:val="16"/>
        </w:rPr>
        <w:t>H</w:t>
      </w:r>
      <w:r>
        <w:rPr>
          <w:rFonts w:cs="Arial" w:hAnsi="Arial" w:eastAsia="Arial" w:ascii="Arial"/>
          <w:b/>
          <w:color w:val="605D5D"/>
          <w:spacing w:val="-1"/>
          <w:w w:val="61"/>
          <w:position w:val="-3"/>
          <w:sz w:val="16"/>
          <w:szCs w:val="16"/>
        </w:rPr>
        <w:t>O</w:t>
      </w:r>
      <w:r>
        <w:rPr>
          <w:rFonts w:cs="Arial" w:hAnsi="Arial" w:eastAsia="Arial" w:ascii="Arial"/>
          <w:b/>
          <w:color w:val="605D5D"/>
          <w:spacing w:val="0"/>
          <w:w w:val="61"/>
          <w:position w:val="-3"/>
          <w:sz w:val="16"/>
          <w:szCs w:val="16"/>
        </w:rPr>
        <w:t>RA:</w:t>
      </w:r>
      <w:r>
        <w:rPr>
          <w:rFonts w:cs="Arial" w:hAnsi="Arial" w:eastAsia="Arial" w:ascii="Arial"/>
          <w:b/>
          <w:color w:val="605D5D"/>
          <w:spacing w:val="0"/>
          <w:w w:val="61"/>
          <w:position w:val="-3"/>
          <w:sz w:val="16"/>
          <w:szCs w:val="16"/>
        </w:rPr>
        <w:t>            </w:t>
      </w:r>
      <w:r>
        <w:rPr>
          <w:rFonts w:cs="Arial" w:hAnsi="Arial" w:eastAsia="Arial" w:ascii="Arial"/>
          <w:b/>
          <w:color w:val="605D5D"/>
          <w:spacing w:val="11"/>
          <w:w w:val="61"/>
          <w:position w:val="-3"/>
          <w:sz w:val="16"/>
          <w:szCs w:val="16"/>
        </w:rPr>
        <w:t> </w:t>
      </w:r>
      <w:r>
        <w:rPr>
          <w:rFonts w:cs="Arial" w:hAnsi="Arial" w:eastAsia="Arial" w:ascii="Arial"/>
          <w:b/>
          <w:color w:val="BABABC"/>
          <w:spacing w:val="0"/>
          <w:w w:val="61"/>
          <w:position w:val="-3"/>
          <w:sz w:val="16"/>
          <w:szCs w:val="16"/>
        </w:rPr>
        <w:t>.</w:t>
      </w:r>
      <w:r>
        <w:rPr>
          <w:rFonts w:cs="Arial" w:hAnsi="Arial" w:eastAsia="Arial" w:ascii="Arial"/>
          <w:b/>
          <w:color w:val="BABABC"/>
          <w:spacing w:val="0"/>
          <w:w w:val="61"/>
          <w:position w:val="-3"/>
          <w:sz w:val="16"/>
          <w:szCs w:val="16"/>
        </w:rPr>
        <w:t>          </w:t>
      </w:r>
      <w:r>
        <w:rPr>
          <w:rFonts w:cs="Arial" w:hAnsi="Arial" w:eastAsia="Arial" w:ascii="Arial"/>
          <w:b/>
          <w:color w:val="BABABC"/>
          <w:spacing w:val="11"/>
          <w:w w:val="61"/>
          <w:position w:val="-3"/>
          <w:sz w:val="16"/>
          <w:szCs w:val="16"/>
        </w:rPr>
        <w:t> </w:t>
      </w:r>
      <w:r>
        <w:rPr>
          <w:rFonts w:cs="Arial" w:hAnsi="Arial" w:eastAsia="Arial" w:ascii="Arial"/>
          <w:b/>
          <w:color w:val="747CB5"/>
          <w:spacing w:val="0"/>
          <w:w w:val="61"/>
          <w:position w:val="-3"/>
          <w:sz w:val="34"/>
          <w:szCs w:val="34"/>
        </w:rPr>
        <w:t>{Xl)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00"/>
        <w:sectPr>
          <w:type w:val="continuous"/>
          <w:pgSz w:w="12520" w:h="16060"/>
          <w:pgMar w:top="380" w:bottom="0" w:left="0" w:right="100"/>
          <w:cols w:num="2" w:equalWidth="off">
            <w:col w:w="6605" w:space="1127"/>
            <w:col w:w="4688"/>
          </w:cols>
        </w:sectPr>
      </w:pPr>
      <w:r>
        <w:rPr>
          <w:rFonts w:cs="Arial" w:hAnsi="Arial" w:eastAsia="Arial" w:ascii="Arial"/>
          <w:b/>
          <w:color w:val="797779"/>
          <w:spacing w:val="4"/>
          <w:w w:val="63"/>
          <w:position w:val="1"/>
          <w:sz w:val="14"/>
          <w:szCs w:val="14"/>
        </w:rPr>
        <w:t>F</w:t>
      </w:r>
      <w:r>
        <w:rPr>
          <w:rFonts w:cs="Arial" w:hAnsi="Arial" w:eastAsia="Arial" w:ascii="Arial"/>
          <w:b/>
          <w:color w:val="959597"/>
          <w:spacing w:val="2"/>
          <w:w w:val="81"/>
          <w:position w:val="1"/>
          <w:sz w:val="14"/>
          <w:szCs w:val="14"/>
        </w:rPr>
        <w:t>I</w:t>
      </w:r>
      <w:r>
        <w:rPr>
          <w:rFonts w:cs="Arial" w:hAnsi="Arial" w:eastAsia="Arial" w:ascii="Arial"/>
          <w:b/>
          <w:color w:val="959597"/>
          <w:spacing w:val="5"/>
          <w:w w:val="71"/>
          <w:position w:val="1"/>
          <w:sz w:val="14"/>
          <w:szCs w:val="14"/>
        </w:rPr>
        <w:t>R</w:t>
      </w:r>
      <w:r>
        <w:rPr>
          <w:rFonts w:cs="Arial" w:hAnsi="Arial" w:eastAsia="Arial" w:ascii="Arial"/>
          <w:b/>
          <w:color w:val="797779"/>
          <w:spacing w:val="2"/>
          <w:w w:val="70"/>
          <w:position w:val="1"/>
          <w:sz w:val="14"/>
          <w:szCs w:val="14"/>
        </w:rPr>
        <w:t>I</w:t>
      </w:r>
      <w:r>
        <w:rPr>
          <w:rFonts w:cs="Arial" w:hAnsi="Arial" w:eastAsia="Arial" w:ascii="Arial"/>
          <w:b/>
          <w:color w:val="797779"/>
          <w:spacing w:val="0"/>
          <w:w w:val="64"/>
          <w:position w:val="1"/>
          <w:sz w:val="14"/>
          <w:szCs w:val="14"/>
        </w:rPr>
        <w:t>.</w:t>
      </w:r>
      <w:r>
        <w:rPr>
          <w:rFonts w:cs="Arial" w:hAnsi="Arial" w:eastAsia="Arial" w:ascii="Arial"/>
          <w:b/>
          <w:color w:val="797779"/>
          <w:spacing w:val="3"/>
          <w:w w:val="64"/>
          <w:position w:val="1"/>
          <w:sz w:val="14"/>
          <w:szCs w:val="14"/>
        </w:rPr>
        <w:t>I</w:t>
      </w:r>
      <w:r>
        <w:rPr>
          <w:rFonts w:cs="Arial" w:hAnsi="Arial" w:eastAsia="Arial" w:ascii="Arial"/>
          <w:b/>
          <w:color w:val="959597"/>
          <w:spacing w:val="5"/>
          <w:w w:val="76"/>
          <w:position w:val="1"/>
          <w:sz w:val="14"/>
          <w:szCs w:val="14"/>
        </w:rPr>
        <w:t>A</w:t>
      </w:r>
      <w:r>
        <w:rPr>
          <w:rFonts w:cs="Arial" w:hAnsi="Arial" w:eastAsia="Arial" w:ascii="Arial"/>
          <w:b/>
          <w:color w:val="959597"/>
          <w:spacing w:val="3"/>
          <w:w w:val="77"/>
          <w:position w:val="1"/>
          <w:sz w:val="14"/>
          <w:szCs w:val="14"/>
        </w:rPr>
        <w:t>:</w:t>
      </w:r>
      <w:r>
        <w:rPr>
          <w:rFonts w:cs="Arial" w:hAnsi="Arial" w:eastAsia="Arial" w:ascii="Arial"/>
          <w:b/>
          <w:color w:val="959597"/>
          <w:spacing w:val="0"/>
          <w:w w:val="344"/>
          <w:position w:val="1"/>
          <w:sz w:val="14"/>
          <w:szCs w:val="14"/>
        </w:rPr>
        <w:t>~</w:t>
      </w:r>
      <w:r>
        <w:rPr>
          <w:rFonts w:cs="Arial" w:hAnsi="Arial" w:eastAsia="Arial" w:ascii="Arial"/>
          <w:b/>
          <w:color w:val="959597"/>
          <w:spacing w:val="-2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b/>
          <w:color w:val="959597"/>
          <w:spacing w:val="0"/>
          <w:w w:val="600"/>
          <w:position w:val="1"/>
          <w:sz w:val="14"/>
          <w:szCs w:val="14"/>
        </w:rPr>
        <w:t>-</w:t>
      </w:r>
      <w:r>
        <w:rPr>
          <w:rFonts w:cs="Arial" w:hAnsi="Arial" w:eastAsia="Arial" w:ascii="Arial"/>
          <w:b/>
          <w:color w:val="959597"/>
          <w:spacing w:val="-2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b/>
          <w:color w:val="959597"/>
          <w:spacing w:val="0"/>
          <w:w w:val="600"/>
          <w:position w:val="1"/>
          <w:sz w:val="14"/>
          <w:szCs w:val="14"/>
        </w:rPr>
        <w:t>-</w:t>
      </w:r>
      <w:r>
        <w:rPr>
          <w:rFonts w:cs="Arial" w:hAnsi="Arial" w:eastAsia="Arial" w:ascii="Arial"/>
          <w:b/>
          <w:color w:val="959597"/>
          <w:spacing w:val="-2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b/>
          <w:color w:val="959597"/>
          <w:spacing w:val="0"/>
          <w:w w:val="600"/>
          <w:position w:val="1"/>
          <w:sz w:val="14"/>
          <w:szCs w:val="14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56"/>
        <w:ind w:left="1766" w:right="1948" w:firstLine="19"/>
      </w:pPr>
      <w:r>
        <w:rPr>
          <w:rFonts w:cs="Arial" w:hAnsi="Arial" w:eastAsia="Arial" w:ascii="Arial"/>
          <w:color w:val="343434"/>
          <w:w w:val="72"/>
          <w:sz w:val="24"/>
          <w:szCs w:val="24"/>
        </w:rPr>
        <w:t>P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28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80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t</w:t>
      </w:r>
      <w:r>
        <w:rPr>
          <w:rFonts w:cs="Arial" w:hAnsi="Arial" w:eastAsia="Arial" w:ascii="Arial"/>
          <w:color w:val="484648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84648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84648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38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84648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99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42"/>
          <w:w w:val="104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78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84648"/>
          <w:spacing w:val="0"/>
          <w:w w:val="76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1"/>
          <w:w w:val="125"/>
          <w:sz w:val="24"/>
          <w:szCs w:val="24"/>
        </w:rPr>
        <w:t>p</w:t>
      </w:r>
      <w:r>
        <w:rPr>
          <w:rFonts w:cs="Arial" w:hAnsi="Arial" w:eastAsia="Arial" w:ascii="Arial"/>
          <w:color w:val="484648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80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t</w:t>
      </w:r>
      <w:r>
        <w:rPr>
          <w:rFonts w:cs="Arial" w:hAnsi="Arial" w:eastAsia="Arial" w:ascii="Arial"/>
          <w:color w:val="484648"/>
          <w:spacing w:val="0"/>
          <w:w w:val="104"/>
          <w:sz w:val="24"/>
          <w:szCs w:val="24"/>
        </w:rPr>
        <w:t>e</w:t>
      </w:r>
      <w:r>
        <w:rPr>
          <w:rFonts w:cs="Arial" w:hAnsi="Arial" w:eastAsia="Arial" w:ascii="Arial"/>
          <w:color w:val="484648"/>
          <w:spacing w:val="33"/>
          <w:w w:val="104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e</w:t>
      </w:r>
      <w:r>
        <w:rPr>
          <w:rFonts w:cs="Arial" w:hAnsi="Arial" w:eastAsia="Arial" w:ascii="Arial"/>
          <w:color w:val="1F1D1D"/>
          <w:spacing w:val="0"/>
          <w:w w:val="63"/>
          <w:sz w:val="24"/>
          <w:szCs w:val="24"/>
        </w:rPr>
        <w:t>l</w:t>
      </w:r>
      <w:r>
        <w:rPr>
          <w:rFonts w:cs="Arial" w:hAnsi="Arial" w:eastAsia="Arial" w:ascii="Arial"/>
          <w:color w:val="1F1D1D"/>
          <w:spacing w:val="42"/>
          <w:w w:val="63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p</w:t>
      </w:r>
      <w:r>
        <w:rPr>
          <w:rFonts w:cs="Arial" w:hAnsi="Arial" w:eastAsia="Arial" w:ascii="Arial"/>
          <w:color w:val="343434"/>
          <w:spacing w:val="0"/>
          <w:w w:val="107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2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po</w:t>
      </w:r>
      <w:r>
        <w:rPr>
          <w:rFonts w:cs="Arial" w:hAnsi="Arial" w:eastAsia="Arial" w:ascii="Arial"/>
          <w:color w:val="484648"/>
          <w:spacing w:val="0"/>
          <w:w w:val="96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1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84648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84648"/>
          <w:spacing w:val="1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96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63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f</w:t>
      </w:r>
      <w:r>
        <w:rPr>
          <w:rFonts w:cs="Arial" w:hAnsi="Arial" w:eastAsia="Arial" w:ascii="Arial"/>
          <w:color w:val="343434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1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19"/>
          <w:sz w:val="24"/>
          <w:szCs w:val="24"/>
        </w:rPr>
        <w:t>ci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ó</w:t>
      </w:r>
      <w:r>
        <w:rPr>
          <w:rFonts w:cs="Arial" w:hAnsi="Arial" w:eastAsia="Arial" w:ascii="Arial"/>
          <w:color w:val="343434"/>
          <w:spacing w:val="0"/>
          <w:w w:val="93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93"/>
          <w:sz w:val="24"/>
          <w:szCs w:val="24"/>
        </w:rPr>
        <w:t>   </w:t>
      </w:r>
      <w:r>
        <w:rPr>
          <w:rFonts w:cs="Arial" w:hAnsi="Arial" w:eastAsia="Arial" w:ascii="Arial"/>
          <w:color w:val="343434"/>
          <w:spacing w:val="17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484648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484648"/>
          <w:spacing w:val="0"/>
          <w:w w:val="115"/>
          <w:sz w:val="24"/>
          <w:szCs w:val="24"/>
        </w:rPr>
        <w:t>b</w:t>
      </w:r>
      <w:r>
        <w:rPr>
          <w:rFonts w:cs="Arial" w:hAnsi="Arial" w:eastAsia="Arial" w:ascii="Arial"/>
          <w:color w:val="484648"/>
          <w:spacing w:val="0"/>
          <w:w w:val="102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1"/>
          <w:sz w:val="24"/>
          <w:szCs w:val="24"/>
        </w:rPr>
        <w:t>"</w:t>
      </w:r>
      <w:r>
        <w:rPr>
          <w:rFonts w:cs="Arial" w:hAnsi="Arial" w:eastAsia="Arial" w:ascii="Arial"/>
          <w:color w:val="484648"/>
          <w:spacing w:val="0"/>
          <w:w w:val="99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5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3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1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9"/>
          <w:w w:val="68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80"/>
          <w:sz w:val="24"/>
          <w:szCs w:val="24"/>
        </w:rPr>
        <w:t>s</w:t>
      </w:r>
      <w:r>
        <w:rPr>
          <w:rFonts w:cs="Arial" w:hAnsi="Arial" w:eastAsia="Arial" w:ascii="Arial"/>
          <w:color w:val="1F1D1D"/>
          <w:spacing w:val="0"/>
          <w:w w:val="9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ad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80"/>
          <w:sz w:val="24"/>
          <w:szCs w:val="24"/>
        </w:rPr>
        <w:t>s</w:t>
      </w:r>
      <w:r>
        <w:rPr>
          <w:rFonts w:cs="Arial" w:hAnsi="Arial" w:eastAsia="Arial" w:ascii="Arial"/>
          <w:color w:val="484648"/>
          <w:spacing w:val="0"/>
          <w:w w:val="72"/>
          <w:sz w:val="24"/>
          <w:szCs w:val="24"/>
        </w:rPr>
        <w:t>,</w:t>
      </w:r>
      <w:r>
        <w:rPr>
          <w:rFonts w:cs="Arial" w:hAnsi="Arial" w:eastAsia="Arial" w:ascii="Arial"/>
          <w:color w:val="484648"/>
          <w:spacing w:val="0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484648"/>
          <w:spacing w:val="20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63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0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96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1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96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64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64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9"/>
          <w:w w:val="64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84648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8464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84648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128"/>
          <w:sz w:val="24"/>
          <w:szCs w:val="24"/>
        </w:rPr>
        <w:t>c</w:t>
      </w:r>
      <w:r>
        <w:rPr>
          <w:rFonts w:cs="Arial" w:hAnsi="Arial" w:eastAsia="Arial" w:ascii="Arial"/>
          <w:color w:val="484648"/>
          <w:spacing w:val="1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80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1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D"/>
          <w:spacing w:val="0"/>
          <w:w w:val="63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64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64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p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1"/>
          <w:w w:val="125"/>
          <w:sz w:val="24"/>
          <w:szCs w:val="24"/>
        </w:rPr>
        <w:t>d</w:t>
      </w:r>
      <w:r>
        <w:rPr>
          <w:rFonts w:cs="Arial" w:hAnsi="Arial" w:eastAsia="Arial" w:ascii="Arial"/>
          <w:color w:val="484648"/>
          <w:spacing w:val="0"/>
          <w:w w:val="102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84648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b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f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i</w:t>
      </w:r>
      <w:r>
        <w:rPr>
          <w:rFonts w:cs="Arial" w:hAnsi="Arial" w:eastAsia="Arial" w:ascii="Arial"/>
          <w:color w:val="484648"/>
          <w:spacing w:val="0"/>
          <w:w w:val="128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2"/>
          <w:w w:val="107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ios</w:t>
      </w:r>
      <w:r>
        <w:rPr>
          <w:rFonts w:cs="Arial" w:hAnsi="Arial" w:eastAsia="Arial" w:ascii="Arial"/>
          <w:color w:val="343434"/>
          <w:spacing w:val="7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63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484648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484648"/>
          <w:spacing w:val="4"/>
          <w:w w:val="68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p</w:t>
      </w:r>
      <w:r>
        <w:rPr>
          <w:rFonts w:cs="Arial" w:hAnsi="Arial" w:eastAsia="Arial" w:ascii="Arial"/>
          <w:color w:val="343434"/>
          <w:spacing w:val="0"/>
          <w:w w:val="96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g</w:t>
      </w:r>
      <w:r>
        <w:rPr>
          <w:rFonts w:cs="Arial" w:hAnsi="Arial" w:eastAsia="Arial" w:ascii="Arial"/>
          <w:color w:val="484648"/>
          <w:spacing w:val="0"/>
          <w:w w:val="102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84648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64"/>
          <w:sz w:val="24"/>
          <w:szCs w:val="24"/>
        </w:rPr>
        <w:t>,</w:t>
      </w:r>
      <w:r>
        <w:rPr>
          <w:rFonts w:cs="Arial" w:hAnsi="Arial" w:eastAsia="Arial" w:ascii="Arial"/>
          <w:color w:val="343434"/>
          <w:spacing w:val="10"/>
          <w:w w:val="64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b</w:t>
      </w:r>
      <w:r>
        <w:rPr>
          <w:rFonts w:cs="Arial" w:hAnsi="Arial" w:eastAsia="Arial" w:ascii="Arial"/>
          <w:color w:val="484648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28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64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4"/>
          <w:w w:val="64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F1D1D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b/>
          <w:color w:val="343434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b/>
          <w:color w:val="1F1D1D"/>
          <w:spacing w:val="-1"/>
          <w:w w:val="126"/>
          <w:sz w:val="22"/>
          <w:szCs w:val="22"/>
        </w:rPr>
        <w:t>a</w:t>
      </w:r>
      <w:r>
        <w:rPr>
          <w:rFonts w:cs="Arial" w:hAnsi="Arial" w:eastAsia="Arial" w:ascii="Arial"/>
          <w:b/>
          <w:color w:val="1F1D1D"/>
          <w:spacing w:val="-1"/>
          <w:w w:val="108"/>
          <w:sz w:val="22"/>
          <w:szCs w:val="22"/>
        </w:rPr>
        <w:t>n</w:t>
      </w:r>
      <w:r>
        <w:rPr>
          <w:rFonts w:cs="Arial" w:hAnsi="Arial" w:eastAsia="Arial" w:ascii="Arial"/>
          <w:b/>
          <w:color w:val="1F1D1D"/>
          <w:spacing w:val="-1"/>
          <w:w w:val="79"/>
          <w:sz w:val="22"/>
          <w:szCs w:val="22"/>
        </w:rPr>
        <w:t>s</w:t>
      </w:r>
      <w:r>
        <w:rPr>
          <w:rFonts w:cs="Arial" w:hAnsi="Arial" w:eastAsia="Arial" w:ascii="Arial"/>
          <w:b/>
          <w:color w:val="1F1D1D"/>
          <w:spacing w:val="0"/>
          <w:w w:val="112"/>
          <w:sz w:val="22"/>
          <w:szCs w:val="22"/>
        </w:rPr>
        <w:t>f</w:t>
      </w:r>
      <w:r>
        <w:rPr>
          <w:rFonts w:cs="Arial" w:hAnsi="Arial" w:eastAsia="Arial" w:ascii="Arial"/>
          <w:b/>
          <w:color w:val="1F1D1D"/>
          <w:spacing w:val="0"/>
          <w:w w:val="122"/>
          <w:sz w:val="22"/>
          <w:szCs w:val="22"/>
        </w:rPr>
        <w:t>e</w:t>
      </w:r>
      <w:r>
        <w:rPr>
          <w:rFonts w:cs="Arial" w:hAnsi="Arial" w:eastAsia="Arial" w:ascii="Arial"/>
          <w:b/>
          <w:color w:val="343434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b/>
          <w:color w:val="1F1D1D"/>
          <w:spacing w:val="0"/>
          <w:w w:val="118"/>
          <w:sz w:val="22"/>
          <w:szCs w:val="22"/>
        </w:rPr>
        <w:t>e</w:t>
      </w:r>
      <w:r>
        <w:rPr>
          <w:rFonts w:cs="Arial" w:hAnsi="Arial" w:eastAsia="Arial" w:ascii="Arial"/>
          <w:b/>
          <w:color w:val="1F1D1D"/>
          <w:spacing w:val="0"/>
          <w:w w:val="104"/>
          <w:sz w:val="22"/>
          <w:szCs w:val="22"/>
        </w:rPr>
        <w:t>n</w:t>
      </w:r>
      <w:r>
        <w:rPr>
          <w:rFonts w:cs="Arial" w:hAnsi="Arial" w:eastAsia="Arial" w:ascii="Arial"/>
          <w:b/>
          <w:color w:val="1F1D1D"/>
          <w:spacing w:val="0"/>
          <w:w w:val="122"/>
          <w:sz w:val="22"/>
          <w:szCs w:val="22"/>
        </w:rPr>
        <w:t>c</w:t>
      </w:r>
      <w:r>
        <w:rPr>
          <w:rFonts w:cs="Arial" w:hAnsi="Arial" w:eastAsia="Arial" w:ascii="Arial"/>
          <w:b/>
          <w:color w:val="1F1D1D"/>
          <w:spacing w:val="0"/>
          <w:w w:val="103"/>
          <w:sz w:val="22"/>
          <w:szCs w:val="22"/>
        </w:rPr>
        <w:t>i</w:t>
      </w:r>
      <w:r>
        <w:rPr>
          <w:rFonts w:cs="Arial" w:hAnsi="Arial" w:eastAsia="Arial" w:ascii="Arial"/>
          <w:b/>
          <w:color w:val="1F1D1D"/>
          <w:spacing w:val="0"/>
          <w:w w:val="118"/>
          <w:sz w:val="22"/>
          <w:szCs w:val="22"/>
        </w:rPr>
        <w:t>a</w:t>
      </w:r>
      <w:r>
        <w:rPr>
          <w:rFonts w:cs="Arial" w:hAnsi="Arial" w:eastAsia="Arial" w:ascii="Arial"/>
          <w:b/>
          <w:color w:val="1F1D1D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b/>
          <w:color w:val="1F1D1D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47"/>
          <w:w w:val="79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-1"/>
          <w:w w:val="97"/>
          <w:sz w:val="22"/>
          <w:szCs w:val="22"/>
        </w:rPr>
        <w:t>o</w:t>
      </w:r>
      <w:r>
        <w:rPr>
          <w:rFonts w:cs="Arial" w:hAnsi="Arial" w:eastAsia="Arial" w:ascii="Arial"/>
          <w:b/>
          <w:color w:val="343434"/>
          <w:spacing w:val="0"/>
          <w:w w:val="105"/>
          <w:sz w:val="22"/>
          <w:szCs w:val="22"/>
        </w:rPr>
        <w:t>t</w:t>
      </w:r>
      <w:r>
        <w:rPr>
          <w:rFonts w:cs="Arial" w:hAnsi="Arial" w:eastAsia="Arial" w:ascii="Arial"/>
          <w:b/>
          <w:color w:val="1F1D1D"/>
          <w:spacing w:val="-1"/>
          <w:w w:val="108"/>
          <w:sz w:val="22"/>
          <w:szCs w:val="22"/>
        </w:rPr>
        <w:t>o</w:t>
      </w:r>
      <w:r>
        <w:rPr>
          <w:rFonts w:cs="Arial" w:hAnsi="Arial" w:eastAsia="Arial" w:ascii="Arial"/>
          <w:b/>
          <w:color w:val="343434"/>
          <w:spacing w:val="0"/>
          <w:w w:val="101"/>
          <w:sz w:val="22"/>
          <w:szCs w:val="22"/>
        </w:rPr>
        <w:t>r</w:t>
      </w:r>
      <w:r>
        <w:rPr>
          <w:rFonts w:cs="Arial" w:hAnsi="Arial" w:eastAsia="Arial" w:ascii="Arial"/>
          <w:b/>
          <w:color w:val="1F1D1D"/>
          <w:spacing w:val="-1"/>
          <w:w w:val="108"/>
          <w:sz w:val="22"/>
          <w:szCs w:val="22"/>
        </w:rPr>
        <w:t>g</w:t>
      </w:r>
      <w:r>
        <w:rPr>
          <w:rFonts w:cs="Arial" w:hAnsi="Arial" w:eastAsia="Arial" w:ascii="Arial"/>
          <w:b/>
          <w:color w:val="1F1D1D"/>
          <w:spacing w:val="-1"/>
          <w:w w:val="134"/>
          <w:sz w:val="22"/>
          <w:szCs w:val="22"/>
        </w:rPr>
        <w:t>a</w:t>
      </w:r>
      <w:r>
        <w:rPr>
          <w:rFonts w:cs="Arial" w:hAnsi="Arial" w:eastAsia="Arial" w:ascii="Arial"/>
          <w:b/>
          <w:color w:val="1F1D1D"/>
          <w:spacing w:val="-1"/>
          <w:w w:val="115"/>
          <w:sz w:val="22"/>
          <w:szCs w:val="22"/>
        </w:rPr>
        <w:t>d</w:t>
      </w:r>
      <w:r>
        <w:rPr>
          <w:rFonts w:cs="Arial" w:hAnsi="Arial" w:eastAsia="Arial" w:ascii="Arial"/>
          <w:b/>
          <w:color w:val="1F1D1D"/>
          <w:spacing w:val="-1"/>
          <w:w w:val="126"/>
          <w:sz w:val="22"/>
          <w:szCs w:val="22"/>
        </w:rPr>
        <w:t>a</w:t>
      </w:r>
      <w:r>
        <w:rPr>
          <w:rFonts w:cs="Arial" w:hAnsi="Arial" w:eastAsia="Arial" w:ascii="Arial"/>
          <w:b/>
          <w:color w:val="1F1D1D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b/>
          <w:color w:val="1F1D1D"/>
          <w:spacing w:val="0"/>
          <w:w w:val="75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42"/>
          <w:w w:val="75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F1D1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0"/>
          <w:w w:val="105"/>
          <w:sz w:val="22"/>
          <w:szCs w:val="22"/>
        </w:rPr>
        <w:t>f</w:t>
      </w:r>
      <w:r>
        <w:rPr>
          <w:rFonts w:cs="Arial" w:hAnsi="Arial" w:eastAsia="Arial" w:ascii="Arial"/>
          <w:b/>
          <w:color w:val="1F1D1D"/>
          <w:spacing w:val="-2"/>
          <w:w w:val="105"/>
          <w:sz w:val="22"/>
          <w:szCs w:val="22"/>
        </w:rPr>
        <w:t>o</w:t>
      </w:r>
      <w:r>
        <w:rPr>
          <w:rFonts w:cs="Arial" w:hAnsi="Arial" w:eastAsia="Arial" w:ascii="Arial"/>
          <w:b/>
          <w:color w:val="1F1D1D"/>
          <w:spacing w:val="-1"/>
          <w:w w:val="101"/>
          <w:sz w:val="22"/>
          <w:szCs w:val="22"/>
        </w:rPr>
        <w:t>n</w:t>
      </w:r>
      <w:r>
        <w:rPr>
          <w:rFonts w:cs="Arial" w:hAnsi="Arial" w:eastAsia="Arial" w:ascii="Arial"/>
          <w:b/>
          <w:color w:val="1F1D1D"/>
          <w:spacing w:val="-1"/>
          <w:w w:val="115"/>
          <w:sz w:val="22"/>
          <w:szCs w:val="22"/>
        </w:rPr>
        <w:t>d</w:t>
      </w:r>
      <w:r>
        <w:rPr>
          <w:rFonts w:cs="Arial" w:hAnsi="Arial" w:eastAsia="Arial" w:ascii="Arial"/>
          <w:b/>
          <w:color w:val="1F1D1D"/>
          <w:spacing w:val="-1"/>
          <w:w w:val="115"/>
          <w:sz w:val="22"/>
          <w:szCs w:val="22"/>
        </w:rPr>
        <w:t>o</w:t>
      </w:r>
      <w:r>
        <w:rPr>
          <w:rFonts w:cs="Arial" w:hAnsi="Arial" w:eastAsia="Arial" w:ascii="Arial"/>
          <w:b/>
          <w:color w:val="343434"/>
          <w:spacing w:val="0"/>
          <w:w w:val="71"/>
          <w:sz w:val="22"/>
          <w:szCs w:val="22"/>
        </w:rPr>
        <w:t>s</w:t>
      </w:r>
      <w:r>
        <w:rPr>
          <w:rFonts w:cs="Arial" w:hAnsi="Arial" w:eastAsia="Arial" w:ascii="Arial"/>
          <w:b/>
          <w:color w:val="343434"/>
          <w:spacing w:val="0"/>
          <w:w w:val="71"/>
          <w:sz w:val="22"/>
          <w:szCs w:val="22"/>
        </w:rPr>
        <w:t> </w:t>
      </w:r>
      <w:r>
        <w:rPr>
          <w:rFonts w:cs="Arial" w:hAnsi="Arial" w:eastAsia="Arial" w:ascii="Arial"/>
          <w:b/>
          <w:color w:val="343434"/>
          <w:spacing w:val="52"/>
          <w:w w:val="71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-1"/>
          <w:w w:val="101"/>
          <w:sz w:val="22"/>
          <w:szCs w:val="22"/>
        </w:rPr>
        <w:t>p</w:t>
      </w:r>
      <w:r>
        <w:rPr>
          <w:rFonts w:cs="Arial" w:hAnsi="Arial" w:eastAsia="Arial" w:ascii="Arial"/>
          <w:b/>
          <w:color w:val="1F1D1D"/>
          <w:spacing w:val="0"/>
          <w:w w:val="104"/>
          <w:sz w:val="22"/>
          <w:szCs w:val="22"/>
        </w:rPr>
        <w:t>ú</w:t>
      </w:r>
      <w:r>
        <w:rPr>
          <w:rFonts w:cs="Arial" w:hAnsi="Arial" w:eastAsia="Arial" w:ascii="Arial"/>
          <w:b/>
          <w:color w:val="1F1D1D"/>
          <w:spacing w:val="-1"/>
          <w:w w:val="115"/>
          <w:sz w:val="22"/>
          <w:szCs w:val="22"/>
        </w:rPr>
        <w:t>b</w:t>
      </w:r>
      <w:r>
        <w:rPr>
          <w:rFonts w:cs="Arial" w:hAnsi="Arial" w:eastAsia="Arial" w:ascii="Arial"/>
          <w:b/>
          <w:color w:val="343434"/>
          <w:spacing w:val="0"/>
          <w:w w:val="91"/>
          <w:sz w:val="22"/>
          <w:szCs w:val="22"/>
        </w:rPr>
        <w:t>l</w:t>
      </w:r>
      <w:r>
        <w:rPr>
          <w:rFonts w:cs="Arial" w:hAnsi="Arial" w:eastAsia="Arial" w:ascii="Arial"/>
          <w:b/>
          <w:color w:val="343434"/>
          <w:spacing w:val="-1"/>
          <w:w w:val="91"/>
          <w:sz w:val="22"/>
          <w:szCs w:val="22"/>
        </w:rPr>
        <w:t>i</w:t>
      </w:r>
      <w:r>
        <w:rPr>
          <w:rFonts w:cs="Arial" w:hAnsi="Arial" w:eastAsia="Arial" w:ascii="Arial"/>
          <w:b/>
          <w:color w:val="1F1D1D"/>
          <w:spacing w:val="0"/>
          <w:w w:val="122"/>
          <w:sz w:val="22"/>
          <w:szCs w:val="22"/>
        </w:rPr>
        <w:t>c</w:t>
      </w:r>
      <w:r>
        <w:rPr>
          <w:rFonts w:cs="Arial" w:hAnsi="Arial" w:eastAsia="Arial" w:ascii="Arial"/>
          <w:b/>
          <w:color w:val="1F1D1D"/>
          <w:spacing w:val="0"/>
          <w:w w:val="111"/>
          <w:sz w:val="22"/>
          <w:szCs w:val="22"/>
        </w:rPr>
        <w:t>o</w:t>
      </w:r>
      <w:r>
        <w:rPr>
          <w:rFonts w:cs="Arial" w:hAnsi="Arial" w:eastAsia="Arial" w:ascii="Arial"/>
          <w:b/>
          <w:color w:val="1F1D1D"/>
          <w:spacing w:val="-1"/>
          <w:w w:val="91"/>
          <w:sz w:val="22"/>
          <w:szCs w:val="22"/>
        </w:rPr>
        <w:t>s</w:t>
      </w:r>
      <w:r>
        <w:rPr>
          <w:rFonts w:cs="Arial" w:hAnsi="Arial" w:eastAsia="Arial" w:ascii="Arial"/>
          <w:b/>
          <w:color w:val="343434"/>
          <w:spacing w:val="0"/>
          <w:w w:val="83"/>
          <w:sz w:val="22"/>
          <w:szCs w:val="22"/>
        </w:rPr>
        <w:t>"</w:t>
      </w:r>
      <w:r>
        <w:rPr>
          <w:rFonts w:cs="Arial" w:hAnsi="Arial" w:eastAsia="Arial" w:ascii="Arial"/>
          <w:b/>
          <w:color w:val="343434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b/>
          <w:color w:val="343434"/>
          <w:spacing w:val="48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f</w:t>
      </w:r>
      <w:r>
        <w:rPr>
          <w:rFonts w:cs="Arial" w:hAnsi="Arial" w:eastAsia="Arial" w:ascii="Arial"/>
          <w:color w:val="343434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2"/>
          <w:w w:val="107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1"/>
          <w:w w:val="105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da</w:t>
      </w:r>
      <w:r>
        <w:rPr>
          <w:rFonts w:cs="Arial" w:hAnsi="Arial" w:eastAsia="Arial" w:ascii="Arial"/>
          <w:color w:val="343434"/>
          <w:spacing w:val="0"/>
          <w:w w:val="111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27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63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0"/>
          <w:w w:val="63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Ar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tí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F1D1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43434"/>
          <w:spacing w:val="0"/>
          <w:w w:val="29"/>
          <w:sz w:val="24"/>
          <w:szCs w:val="24"/>
        </w:rPr>
        <w:t>1</w:t>
      </w:r>
      <w:r>
        <w:rPr>
          <w:rFonts w:cs="Arial" w:hAnsi="Arial" w:eastAsia="Arial" w:ascii="Arial"/>
          <w:b/>
          <w:color w:val="343434"/>
          <w:spacing w:val="0"/>
          <w:w w:val="29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59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59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32"/>
          <w:w w:val="59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93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1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1F1D1D"/>
          <w:spacing w:val="0"/>
          <w:w w:val="63"/>
          <w:sz w:val="24"/>
          <w:szCs w:val="24"/>
        </w:rPr>
        <w:t>l</w:t>
      </w:r>
      <w:r>
        <w:rPr>
          <w:rFonts w:cs="Arial" w:hAnsi="Arial" w:eastAsia="Arial" w:ascii="Arial"/>
          <w:color w:val="1F1D1D"/>
          <w:spacing w:val="0"/>
          <w:w w:val="63"/>
          <w:sz w:val="24"/>
          <w:szCs w:val="24"/>
        </w:rPr>
        <w:t> </w:t>
      </w:r>
      <w:r>
        <w:rPr>
          <w:rFonts w:cs="Arial" w:hAnsi="Arial" w:eastAsia="Arial" w:ascii="Arial"/>
          <w:color w:val="1F1D1D"/>
          <w:spacing w:val="16"/>
          <w:w w:val="63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46"/>
          <w:sz w:val="24"/>
          <w:szCs w:val="24"/>
        </w:rPr>
        <w:t>1</w:t>
      </w:r>
      <w:r>
        <w:rPr>
          <w:rFonts w:cs="Arial" w:hAnsi="Arial" w:eastAsia="Arial" w:ascii="Arial"/>
          <w:color w:val="343434"/>
          <w:spacing w:val="0"/>
          <w:w w:val="107"/>
          <w:sz w:val="24"/>
          <w:szCs w:val="24"/>
        </w:rPr>
        <w:t>5</w:t>
      </w:r>
      <w:r>
        <w:rPr>
          <w:rFonts w:cs="Arial" w:hAnsi="Arial" w:eastAsia="Arial" w:ascii="Arial"/>
          <w:color w:val="343434"/>
          <w:spacing w:val="45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D"/>
          <w:spacing w:val="0"/>
          <w:w w:val="63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59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1F1D1D"/>
          <w:spacing w:val="0"/>
          <w:w w:val="68"/>
          <w:sz w:val="24"/>
          <w:szCs w:val="24"/>
        </w:rPr>
        <w:t>L</w:t>
      </w:r>
      <w:r>
        <w:rPr>
          <w:rFonts w:cs="Arial" w:hAnsi="Arial" w:eastAsia="Arial" w:ascii="Arial"/>
          <w:color w:val="484648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y</w:t>
      </w:r>
      <w:r>
        <w:rPr>
          <w:rFonts w:cs="Arial" w:hAnsi="Arial" w:eastAsia="Arial" w:ascii="Arial"/>
          <w:color w:val="343434"/>
          <w:spacing w:val="39"/>
          <w:w w:val="104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128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76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54"/>
          <w:w w:val="104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54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59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5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f</w:t>
      </w:r>
      <w:r>
        <w:rPr>
          <w:rFonts w:cs="Arial" w:hAnsi="Arial" w:eastAsia="Arial" w:ascii="Arial"/>
          <w:color w:val="343434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2"/>
          <w:w w:val="107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1"/>
          <w:w w:val="105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24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ó</w:t>
      </w:r>
      <w:r>
        <w:rPr>
          <w:rFonts w:cs="Arial" w:hAnsi="Arial" w:eastAsia="Arial" w:ascii="Arial"/>
          <w:color w:val="343434"/>
          <w:spacing w:val="0"/>
          <w:w w:val="89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60"/>
          <w:w w:val="89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75"/>
          <w:sz w:val="24"/>
          <w:szCs w:val="24"/>
        </w:rPr>
        <w:t>P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28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,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484648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2"/>
          <w:w w:val="107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96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84648"/>
          <w:spacing w:val="1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10"/>
          <w:sz w:val="24"/>
          <w:szCs w:val="24"/>
        </w:rPr>
        <w:t>ct</w:t>
      </w:r>
      <w:r>
        <w:rPr>
          <w:rFonts w:cs="Arial" w:hAnsi="Arial" w:eastAsia="Arial" w:ascii="Arial"/>
          <w:color w:val="343434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1"/>
          <w:w w:val="110"/>
          <w:sz w:val="24"/>
          <w:szCs w:val="24"/>
        </w:rPr>
        <w:t>b</w:t>
      </w:r>
      <w:r>
        <w:rPr>
          <w:rFonts w:cs="Arial" w:hAnsi="Arial" w:eastAsia="Arial" w:ascii="Arial"/>
          <w:color w:val="1F1D1D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24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89"/>
          <w:sz w:val="24"/>
          <w:szCs w:val="24"/>
        </w:rPr>
        <w:t>2</w:t>
      </w:r>
      <w:r>
        <w:rPr>
          <w:rFonts w:cs="Arial" w:hAnsi="Arial" w:eastAsia="Arial" w:ascii="Arial"/>
          <w:color w:val="343434"/>
          <w:spacing w:val="0"/>
          <w:w w:val="79"/>
          <w:sz w:val="24"/>
          <w:szCs w:val="24"/>
        </w:rPr>
        <w:t>,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343434"/>
          <w:spacing w:val="0"/>
          <w:w w:val="97"/>
          <w:sz w:val="24"/>
          <w:szCs w:val="24"/>
        </w:rPr>
        <w:t>2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1F1D1D"/>
          <w:spacing w:val="0"/>
          <w:w w:val="64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771" w:right="1973"/>
      </w:pPr>
      <w:r>
        <w:rPr>
          <w:rFonts w:cs="Arial" w:hAnsi="Arial" w:eastAsia="Arial" w:ascii="Arial"/>
          <w:color w:val="343434"/>
          <w:spacing w:val="0"/>
          <w:w w:val="93"/>
          <w:sz w:val="24"/>
          <w:szCs w:val="24"/>
        </w:rPr>
        <w:t>P</w:t>
      </w:r>
      <w:r>
        <w:rPr>
          <w:rFonts w:cs="Arial" w:hAnsi="Arial" w:eastAsia="Arial" w:ascii="Arial"/>
          <w:color w:val="343434"/>
          <w:spacing w:val="0"/>
          <w:w w:val="93"/>
          <w:sz w:val="24"/>
          <w:szCs w:val="24"/>
        </w:rPr>
        <w:t>or</w:t>
      </w:r>
      <w:r>
        <w:rPr>
          <w:rFonts w:cs="Arial" w:hAnsi="Arial" w:eastAsia="Arial" w:ascii="Arial"/>
          <w:color w:val="343434"/>
          <w:spacing w:val="0"/>
          <w:w w:val="93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1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63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84648"/>
          <w:spacing w:val="0"/>
          <w:w w:val="104"/>
          <w:sz w:val="24"/>
          <w:szCs w:val="24"/>
        </w:rPr>
        <w:t>x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80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1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84648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1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1"/>
          <w:w w:val="125"/>
          <w:sz w:val="24"/>
          <w:szCs w:val="24"/>
        </w:rPr>
        <w:t>p</w:t>
      </w:r>
      <w:r>
        <w:rPr>
          <w:rFonts w:cs="Arial" w:hAnsi="Arial" w:eastAsia="Arial" w:ascii="Arial"/>
          <w:color w:val="343434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1"/>
          <w:w w:val="105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0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ar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fo</w:t>
      </w:r>
      <w:r>
        <w:rPr>
          <w:rFonts w:cs="Arial" w:hAnsi="Arial" w:eastAsia="Arial" w:ascii="Arial"/>
          <w:color w:val="343434"/>
          <w:spacing w:val="0"/>
          <w:w w:val="102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ó</w:t>
      </w:r>
      <w:r>
        <w:rPr>
          <w:rFonts w:cs="Arial" w:hAnsi="Arial" w:eastAsia="Arial" w:ascii="Arial"/>
          <w:color w:val="343434"/>
          <w:spacing w:val="0"/>
          <w:w w:val="93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64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b</w:t>
      </w:r>
      <w:r>
        <w:rPr>
          <w:rFonts w:cs="Arial" w:hAnsi="Arial" w:eastAsia="Arial" w:ascii="Arial"/>
          <w:color w:val="343434"/>
          <w:spacing w:val="0"/>
          <w:w w:val="96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D"/>
          <w:spacing w:val="0"/>
          <w:w w:val="54"/>
          <w:sz w:val="24"/>
          <w:szCs w:val="24"/>
        </w:rPr>
        <w:t>l</w:t>
      </w:r>
      <w:r>
        <w:rPr>
          <w:rFonts w:cs="Arial" w:hAnsi="Arial" w:eastAsia="Arial" w:ascii="Arial"/>
          <w:color w:val="484648"/>
          <w:spacing w:val="1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64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1" w:lineRule="auto" w:line="256"/>
        <w:ind w:left="1762" w:right="1972"/>
      </w:pPr>
      <w:r>
        <w:rPr>
          <w:rFonts w:cs="Arial" w:hAnsi="Arial" w:eastAsia="Arial" w:ascii="Arial"/>
          <w:color w:val="343434"/>
          <w:w w:val="101"/>
          <w:sz w:val="24"/>
          <w:szCs w:val="24"/>
        </w:rPr>
        <w:t>t</w:t>
      </w:r>
      <w:r>
        <w:rPr>
          <w:rFonts w:cs="Arial" w:hAnsi="Arial" w:eastAsia="Arial" w:ascii="Arial"/>
          <w:color w:val="343434"/>
          <w:w w:val="102"/>
          <w:sz w:val="24"/>
          <w:szCs w:val="24"/>
        </w:rPr>
        <w:t>r</w:t>
      </w:r>
      <w:r>
        <w:rPr>
          <w:rFonts w:cs="Arial" w:hAnsi="Arial" w:eastAsia="Arial" w:ascii="Arial"/>
          <w:color w:val="343434"/>
          <w:w w:val="115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80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f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96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28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8"/>
          <w:w w:val="68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84648"/>
          <w:spacing w:val="0"/>
          <w:w w:val="104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1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84648"/>
          <w:spacing w:val="0"/>
          <w:w w:val="72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13"/>
          <w:w w:val="68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p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b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l</w:t>
      </w:r>
      <w:r>
        <w:rPr>
          <w:rFonts w:cs="Arial" w:hAnsi="Arial" w:eastAsia="Arial" w:ascii="Arial"/>
          <w:color w:val="484648"/>
          <w:spacing w:val="0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24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8"/>
          <w:w w:val="68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88"/>
          <w:sz w:val="24"/>
          <w:szCs w:val="24"/>
        </w:rPr>
        <w:t>fi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1"/>
          <w:w w:val="116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80"/>
          <w:sz w:val="24"/>
          <w:szCs w:val="24"/>
        </w:rPr>
        <w:t>s</w:t>
      </w:r>
      <w:r>
        <w:rPr>
          <w:rFonts w:cs="Arial" w:hAnsi="Arial" w:eastAsia="Arial" w:ascii="Arial"/>
          <w:color w:val="484648"/>
          <w:spacing w:val="0"/>
          <w:w w:val="72"/>
          <w:sz w:val="24"/>
          <w:szCs w:val="24"/>
        </w:rPr>
        <w:t>,</w:t>
      </w:r>
      <w:r>
        <w:rPr>
          <w:rFonts w:cs="Arial" w:hAnsi="Arial" w:eastAsia="Arial" w:ascii="Arial"/>
          <w:color w:val="484648"/>
          <w:spacing w:val="0"/>
          <w:w w:val="72"/>
          <w:sz w:val="24"/>
          <w:szCs w:val="24"/>
        </w:rPr>
        <w:t>  </w:t>
      </w:r>
      <w:r>
        <w:rPr>
          <w:rFonts w:cs="Arial" w:hAnsi="Arial" w:eastAsia="Arial" w:ascii="Arial"/>
          <w:color w:val="484648"/>
          <w:spacing w:val="8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1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1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2"/>
          <w:sz w:val="24"/>
          <w:szCs w:val="24"/>
        </w:rPr>
        <w:t>r</w:t>
      </w:r>
      <w:r>
        <w:rPr>
          <w:rFonts w:cs="Arial" w:hAnsi="Arial" w:eastAsia="Arial" w:ascii="Arial"/>
          <w:color w:val="484648"/>
          <w:spacing w:val="1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4"/>
          <w:w w:val="68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1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da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46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AAAAAA"/>
          <w:spacing w:val="0"/>
          <w:w w:val="28"/>
          <w:sz w:val="24"/>
          <w:szCs w:val="24"/>
        </w:rPr>
        <w:t>.</w:t>
      </w:r>
      <w:r>
        <w:rPr>
          <w:rFonts w:cs="Arial" w:hAnsi="Arial" w:eastAsia="Arial" w:ascii="Arial"/>
          <w:color w:val="AAAAAA"/>
          <w:spacing w:val="0"/>
          <w:w w:val="28"/>
          <w:sz w:val="24"/>
          <w:szCs w:val="24"/>
        </w:rPr>
        <w:t> </w:t>
      </w:r>
      <w:r>
        <w:rPr>
          <w:rFonts w:cs="Arial" w:hAnsi="Arial" w:eastAsia="Arial" w:ascii="Arial"/>
          <w:color w:val="AAAAAA"/>
          <w:spacing w:val="0"/>
          <w:w w:val="28"/>
          <w:sz w:val="24"/>
          <w:szCs w:val="24"/>
        </w:rPr>
        <w:t> </w:t>
      </w:r>
      <w:r>
        <w:rPr>
          <w:rFonts w:cs="Arial" w:hAnsi="Arial" w:eastAsia="Arial" w:ascii="Arial"/>
          <w:color w:val="484648"/>
          <w:spacing w:val="0"/>
          <w:w w:val="78"/>
          <w:sz w:val="24"/>
          <w:szCs w:val="24"/>
        </w:rPr>
        <w:t>r</w:t>
      </w:r>
      <w:r>
        <w:rPr>
          <w:rFonts w:cs="Arial" w:hAnsi="Arial" w:eastAsia="Arial" w:ascii="Arial"/>
          <w:color w:val="484648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g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9"/>
          <w:w w:val="68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93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80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f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2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n</w:t>
      </w:r>
      <w:r>
        <w:rPr>
          <w:rFonts w:cs="Arial" w:hAnsi="Arial" w:eastAsia="Arial" w:ascii="Arial"/>
          <w:color w:val="484648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484648"/>
          <w:spacing w:val="1"/>
          <w:w w:val="116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14"/>
          <w:w w:val="68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1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1"/>
          <w:w w:val="101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g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76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1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14"/>
          <w:w w:val="68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76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t</w:t>
      </w:r>
      <w:r>
        <w:rPr>
          <w:rFonts w:cs="Arial" w:hAnsi="Arial" w:eastAsia="Arial" w:ascii="Arial"/>
          <w:color w:val="1F1D1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0"/>
          <w:w w:val="119"/>
          <w:sz w:val="24"/>
          <w:szCs w:val="24"/>
        </w:rPr>
        <w:t>ci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64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64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1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1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1"/>
          <w:w w:val="101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a</w:t>
      </w:r>
      <w:r>
        <w:rPr>
          <w:rFonts w:cs="Arial" w:hAnsi="Arial" w:eastAsia="Arial" w:ascii="Arial"/>
          <w:color w:val="484648"/>
          <w:spacing w:val="0"/>
          <w:w w:val="128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84648"/>
          <w:spacing w:val="1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1F1D1D"/>
          <w:spacing w:val="0"/>
          <w:w w:val="99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64"/>
          <w:sz w:val="24"/>
          <w:szCs w:val="24"/>
        </w:rPr>
        <w:t>,</w:t>
      </w:r>
      <w:r>
        <w:rPr>
          <w:rFonts w:cs="Arial" w:hAnsi="Arial" w:eastAsia="Arial" w:ascii="Arial"/>
          <w:color w:val="343434"/>
          <w:spacing w:val="0"/>
          <w:w w:val="64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1"/>
          <w:w w:val="64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93"/>
          <w:sz w:val="24"/>
          <w:szCs w:val="24"/>
        </w:rPr>
        <w:t>h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28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64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93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0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1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1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28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6"/>
          <w:w w:val="104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F1D1D"/>
          <w:spacing w:val="1"/>
          <w:w w:val="64"/>
          <w:sz w:val="22"/>
          <w:szCs w:val="22"/>
        </w:rPr>
        <w:t>L</w:t>
      </w:r>
      <w:r>
        <w:rPr>
          <w:rFonts w:cs="Arial" w:hAnsi="Arial" w:eastAsia="Arial" w:ascii="Arial"/>
          <w:b/>
          <w:color w:val="1F1D1D"/>
          <w:spacing w:val="0"/>
          <w:w w:val="114"/>
          <w:sz w:val="22"/>
          <w:szCs w:val="22"/>
        </w:rPr>
        <w:t>a</w:t>
      </w:r>
      <w:r>
        <w:rPr>
          <w:rFonts w:cs="Arial" w:hAnsi="Arial" w:eastAsia="Arial" w:ascii="Arial"/>
          <w:b/>
          <w:color w:val="1F1D1D"/>
          <w:spacing w:val="0"/>
          <w:w w:val="114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26"/>
          <w:w w:val="114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F1D1D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F1D1D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color w:val="1F1D1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0"/>
          <w:w w:val="104"/>
          <w:sz w:val="22"/>
          <w:szCs w:val="22"/>
        </w:rPr>
        <w:t>G</w:t>
      </w:r>
      <w:r>
        <w:rPr>
          <w:rFonts w:cs="Arial" w:hAnsi="Arial" w:eastAsia="Arial" w:ascii="Arial"/>
          <w:b/>
          <w:color w:val="1F1D1D"/>
          <w:spacing w:val="-1"/>
          <w:w w:val="126"/>
          <w:sz w:val="22"/>
          <w:szCs w:val="22"/>
        </w:rPr>
        <w:t>e</w:t>
      </w:r>
      <w:r>
        <w:rPr>
          <w:rFonts w:cs="Arial" w:hAnsi="Arial" w:eastAsia="Arial" w:ascii="Arial"/>
          <w:b/>
          <w:color w:val="1F1D1D"/>
          <w:spacing w:val="0"/>
          <w:w w:val="104"/>
          <w:sz w:val="22"/>
          <w:szCs w:val="22"/>
        </w:rPr>
        <w:t>n</w:t>
      </w:r>
      <w:r>
        <w:rPr>
          <w:rFonts w:cs="Arial" w:hAnsi="Arial" w:eastAsia="Arial" w:ascii="Arial"/>
          <w:b/>
          <w:color w:val="1F1D1D"/>
          <w:spacing w:val="-1"/>
          <w:w w:val="126"/>
          <w:sz w:val="22"/>
          <w:szCs w:val="22"/>
        </w:rPr>
        <w:t>e</w:t>
      </w:r>
      <w:r>
        <w:rPr>
          <w:rFonts w:cs="Arial" w:hAnsi="Arial" w:eastAsia="Arial" w:ascii="Arial"/>
          <w:b/>
          <w:color w:val="1F1D1D"/>
          <w:spacing w:val="0"/>
          <w:w w:val="84"/>
          <w:sz w:val="22"/>
          <w:szCs w:val="22"/>
        </w:rPr>
        <w:t>r</w:t>
      </w:r>
      <w:r>
        <w:rPr>
          <w:rFonts w:cs="Arial" w:hAnsi="Arial" w:eastAsia="Arial" w:ascii="Arial"/>
          <w:b/>
          <w:color w:val="1F1D1D"/>
          <w:spacing w:val="0"/>
          <w:w w:val="122"/>
          <w:sz w:val="22"/>
          <w:szCs w:val="22"/>
        </w:rPr>
        <w:t>a</w:t>
      </w:r>
      <w:r>
        <w:rPr>
          <w:rFonts w:cs="Arial" w:hAnsi="Arial" w:eastAsia="Arial" w:ascii="Arial"/>
          <w:b/>
          <w:color w:val="1F1D1D"/>
          <w:spacing w:val="0"/>
          <w:w w:val="71"/>
          <w:sz w:val="22"/>
          <w:szCs w:val="22"/>
        </w:rPr>
        <w:t>l</w:t>
      </w:r>
      <w:r>
        <w:rPr>
          <w:rFonts w:cs="Arial" w:hAnsi="Arial" w:eastAsia="Arial" w:ascii="Arial"/>
          <w:b/>
          <w:color w:val="1F1D1D"/>
          <w:spacing w:val="0"/>
          <w:w w:val="71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0"/>
          <w:w w:val="106"/>
          <w:sz w:val="22"/>
          <w:szCs w:val="22"/>
        </w:rPr>
        <w:t>C</w:t>
      </w:r>
      <w:r>
        <w:rPr>
          <w:rFonts w:cs="Arial" w:hAnsi="Arial" w:eastAsia="Arial" w:ascii="Arial"/>
          <w:b/>
          <w:color w:val="1F1D1D"/>
          <w:spacing w:val="-1"/>
          <w:w w:val="115"/>
          <w:sz w:val="22"/>
          <w:szCs w:val="22"/>
        </w:rPr>
        <w:t>o</w:t>
      </w:r>
      <w:r>
        <w:rPr>
          <w:rFonts w:cs="Arial" w:hAnsi="Arial" w:eastAsia="Arial" w:ascii="Arial"/>
          <w:b/>
          <w:color w:val="1F1D1D"/>
          <w:spacing w:val="-1"/>
          <w:w w:val="96"/>
          <w:sz w:val="22"/>
          <w:szCs w:val="22"/>
        </w:rPr>
        <w:t>r</w:t>
      </w:r>
      <w:r>
        <w:rPr>
          <w:rFonts w:cs="Arial" w:hAnsi="Arial" w:eastAsia="Arial" w:ascii="Arial"/>
          <w:b/>
          <w:color w:val="343434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b/>
          <w:color w:val="1F1D1D"/>
          <w:spacing w:val="0"/>
          <w:w w:val="118"/>
          <w:sz w:val="22"/>
          <w:szCs w:val="22"/>
        </w:rPr>
        <w:t>e</w:t>
      </w:r>
      <w:r>
        <w:rPr>
          <w:rFonts w:cs="Arial" w:hAnsi="Arial" w:eastAsia="Arial" w:ascii="Arial"/>
          <w:b/>
          <w:color w:val="1F1D1D"/>
          <w:spacing w:val="0"/>
          <w:w w:val="111"/>
          <w:sz w:val="22"/>
          <w:szCs w:val="22"/>
        </w:rPr>
        <w:t>o</w:t>
      </w:r>
      <w:r>
        <w:rPr>
          <w:rFonts w:cs="Arial" w:hAnsi="Arial" w:eastAsia="Arial" w:ascii="Arial"/>
          <w:b/>
          <w:color w:val="1F1D1D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b/>
          <w:color w:val="1F1D1D"/>
          <w:spacing w:val="0"/>
          <w:w w:val="75"/>
          <w:sz w:val="22"/>
          <w:szCs w:val="22"/>
        </w:rPr>
        <w:t>  </w:t>
      </w:r>
      <w:r>
        <w:rPr>
          <w:rFonts w:cs="Arial" w:hAnsi="Arial" w:eastAsia="Arial" w:ascii="Arial"/>
          <w:b/>
          <w:color w:val="1F1D1D"/>
          <w:spacing w:val="23"/>
          <w:w w:val="75"/>
          <w:sz w:val="22"/>
          <w:szCs w:val="22"/>
        </w:rPr>
        <w:t> 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1F1D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color w:val="1F1D1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43434"/>
          <w:spacing w:val="0"/>
          <w:w w:val="75"/>
          <w:sz w:val="22"/>
          <w:szCs w:val="22"/>
        </w:rPr>
        <w:t>T</w:t>
      </w:r>
      <w:r>
        <w:rPr>
          <w:rFonts w:cs="Arial" w:hAnsi="Arial" w:eastAsia="Arial" w:ascii="Arial"/>
          <w:b/>
          <w:color w:val="1F1D1D"/>
          <w:spacing w:val="0"/>
          <w:w w:val="122"/>
          <w:sz w:val="22"/>
          <w:szCs w:val="22"/>
        </w:rPr>
        <w:t>e</w:t>
      </w:r>
      <w:r>
        <w:rPr>
          <w:rFonts w:cs="Arial" w:hAnsi="Arial" w:eastAsia="Arial" w:ascii="Arial"/>
          <w:b/>
          <w:color w:val="1F1D1D"/>
          <w:spacing w:val="0"/>
          <w:w w:val="95"/>
          <w:sz w:val="22"/>
          <w:szCs w:val="22"/>
        </w:rPr>
        <w:t>l</w:t>
      </w:r>
      <w:r>
        <w:rPr>
          <w:rFonts w:cs="Arial" w:hAnsi="Arial" w:eastAsia="Arial" w:ascii="Arial"/>
          <w:b/>
          <w:color w:val="1F1D1D"/>
          <w:spacing w:val="0"/>
          <w:w w:val="122"/>
          <w:sz w:val="22"/>
          <w:szCs w:val="22"/>
        </w:rPr>
        <w:t>é</w:t>
      </w:r>
      <w:r>
        <w:rPr>
          <w:rFonts w:cs="Arial" w:hAnsi="Arial" w:eastAsia="Arial" w:ascii="Arial"/>
          <w:b/>
          <w:color w:val="1F1D1D"/>
          <w:spacing w:val="-1"/>
          <w:w w:val="115"/>
          <w:sz w:val="22"/>
          <w:szCs w:val="22"/>
        </w:rPr>
        <w:t>g</w:t>
      </w:r>
      <w:r>
        <w:rPr>
          <w:rFonts w:cs="Arial" w:hAnsi="Arial" w:eastAsia="Arial" w:ascii="Arial"/>
          <w:b/>
          <w:color w:val="1F1D1D"/>
          <w:spacing w:val="-1"/>
          <w:w w:val="96"/>
          <w:sz w:val="22"/>
          <w:szCs w:val="22"/>
        </w:rPr>
        <w:t>r</w:t>
      </w:r>
      <w:r>
        <w:rPr>
          <w:rFonts w:cs="Arial" w:hAnsi="Arial" w:eastAsia="Arial" w:ascii="Arial"/>
          <w:b/>
          <w:color w:val="1F1D1D"/>
          <w:spacing w:val="0"/>
          <w:w w:val="118"/>
          <w:sz w:val="22"/>
          <w:szCs w:val="22"/>
        </w:rPr>
        <w:t>a</w:t>
      </w:r>
      <w:r>
        <w:rPr>
          <w:rFonts w:cs="Arial" w:hAnsi="Arial" w:eastAsia="Arial" w:ascii="Arial"/>
          <w:b/>
          <w:color w:val="1F1D1D"/>
          <w:spacing w:val="0"/>
          <w:w w:val="109"/>
          <w:sz w:val="22"/>
          <w:szCs w:val="22"/>
        </w:rPr>
        <w:t>f</w:t>
      </w:r>
      <w:r>
        <w:rPr>
          <w:rFonts w:cs="Arial" w:hAnsi="Arial" w:eastAsia="Arial" w:ascii="Arial"/>
          <w:b/>
          <w:color w:val="1F1D1D"/>
          <w:spacing w:val="-1"/>
          <w:w w:val="109"/>
          <w:sz w:val="22"/>
          <w:szCs w:val="22"/>
        </w:rPr>
        <w:t>o</w:t>
      </w:r>
      <w:r>
        <w:rPr>
          <w:rFonts w:cs="Arial" w:hAnsi="Arial" w:eastAsia="Arial" w:ascii="Arial"/>
          <w:b/>
          <w:color w:val="1F1D1D"/>
          <w:spacing w:val="0"/>
          <w:w w:val="75"/>
          <w:sz w:val="22"/>
          <w:szCs w:val="22"/>
        </w:rPr>
        <w:t>s</w:t>
      </w:r>
      <w:r>
        <w:rPr>
          <w:rFonts w:cs="Arial" w:hAnsi="Arial" w:eastAsia="Arial" w:ascii="Arial"/>
          <w:b/>
          <w:color w:val="1F1D1D"/>
          <w:spacing w:val="0"/>
          <w:w w:val="75"/>
          <w:sz w:val="22"/>
          <w:szCs w:val="22"/>
        </w:rPr>
        <w:t>  </w:t>
      </w:r>
      <w:r>
        <w:rPr>
          <w:rFonts w:cs="Arial" w:hAnsi="Arial" w:eastAsia="Arial" w:ascii="Arial"/>
          <w:b/>
          <w:color w:val="1F1D1D"/>
          <w:spacing w:val="33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0"/>
          <w:w w:val="97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21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99"/>
          <w:sz w:val="24"/>
          <w:szCs w:val="24"/>
        </w:rPr>
        <w:t>j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0"/>
          <w:w w:val="102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í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9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28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11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22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1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1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1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10"/>
          <w:sz w:val="24"/>
          <w:szCs w:val="24"/>
        </w:rPr>
        <w:t>  </w:t>
      </w:r>
      <w:r>
        <w:rPr>
          <w:rFonts w:cs="Arial" w:hAnsi="Arial" w:eastAsia="Arial" w:ascii="Arial"/>
          <w:color w:val="343434"/>
          <w:spacing w:val="2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93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p</w:t>
      </w:r>
      <w:r>
        <w:rPr>
          <w:rFonts w:cs="Arial" w:hAnsi="Arial" w:eastAsia="Arial" w:ascii="Arial"/>
          <w:color w:val="343434"/>
          <w:spacing w:val="0"/>
          <w:w w:val="96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84648"/>
          <w:spacing w:val="0"/>
          <w:w w:val="102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1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68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d</w:t>
      </w:r>
      <w:r>
        <w:rPr>
          <w:rFonts w:cs="Arial" w:hAnsi="Arial" w:eastAsia="Arial" w:ascii="Arial"/>
          <w:color w:val="484648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93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343434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BABABC"/>
          <w:spacing w:val="0"/>
          <w:w w:val="45"/>
          <w:position w:val="11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BABABC"/>
          <w:spacing w:val="0"/>
          <w:w w:val="45"/>
          <w:position w:val="11"/>
          <w:sz w:val="12"/>
          <w:szCs w:val="12"/>
        </w:rPr>
        <w:t>    </w:t>
      </w:r>
      <w:r>
        <w:rPr>
          <w:rFonts w:cs="Times New Roman" w:hAnsi="Times New Roman" w:eastAsia="Times New Roman" w:ascii="Times New Roman"/>
          <w:color w:val="BABABC"/>
          <w:spacing w:val="0"/>
          <w:w w:val="45"/>
          <w:position w:val="11"/>
          <w:sz w:val="12"/>
          <w:szCs w:val="12"/>
        </w:rPr>
        <w:t> </w:t>
      </w:r>
      <w:r>
        <w:rPr>
          <w:rFonts w:cs="Arial" w:hAnsi="Arial" w:eastAsia="Arial" w:ascii="Arial"/>
          <w:color w:val="343434"/>
          <w:spacing w:val="2"/>
          <w:w w:val="111"/>
          <w:position w:val="0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1"/>
          <w:w w:val="111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11"/>
          <w:position w:val="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11"/>
          <w:position w:val="0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1"/>
          <w:w w:val="111"/>
          <w:position w:val="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1"/>
          <w:w w:val="111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11"/>
          <w:position w:val="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1"/>
          <w:w w:val="111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1"/>
          <w:w w:val="111"/>
          <w:position w:val="0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11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67"/>
          <w:w w:val="111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7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63"/>
          <w:position w:val="0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6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6"/>
          <w:position w:val="0"/>
          <w:sz w:val="24"/>
          <w:szCs w:val="24"/>
        </w:rPr>
        <w:t>p</w:t>
      </w:r>
      <w:r>
        <w:rPr>
          <w:rFonts w:cs="Arial" w:hAnsi="Arial" w:eastAsia="Arial" w:ascii="Arial"/>
          <w:color w:val="343434"/>
          <w:spacing w:val="0"/>
          <w:w w:val="106"/>
          <w:position w:val="0"/>
          <w:sz w:val="24"/>
          <w:szCs w:val="24"/>
        </w:rPr>
        <w:t>á</w:t>
      </w:r>
      <w:r>
        <w:rPr>
          <w:rFonts w:cs="Arial" w:hAnsi="Arial" w:eastAsia="Arial" w:ascii="Arial"/>
          <w:color w:val="343434"/>
          <w:spacing w:val="0"/>
          <w:w w:val="106"/>
          <w:position w:val="0"/>
          <w:sz w:val="24"/>
          <w:szCs w:val="24"/>
        </w:rPr>
        <w:t>rr</w:t>
      </w:r>
      <w:r>
        <w:rPr>
          <w:rFonts w:cs="Arial" w:hAnsi="Arial" w:eastAsia="Arial" w:ascii="Arial"/>
          <w:color w:val="343434"/>
          <w:spacing w:val="1"/>
          <w:w w:val="106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1"/>
          <w:w w:val="106"/>
          <w:position w:val="0"/>
          <w:sz w:val="24"/>
          <w:szCs w:val="24"/>
        </w:rPr>
        <w:t>f</w:t>
      </w:r>
      <w:r>
        <w:rPr>
          <w:rFonts w:cs="Arial" w:hAnsi="Arial" w:eastAsia="Arial" w:ascii="Arial"/>
          <w:color w:val="343434"/>
          <w:spacing w:val="0"/>
          <w:w w:val="106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6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6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7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1"/>
          <w:w w:val="107"/>
          <w:position w:val="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1"/>
          <w:w w:val="129"/>
          <w:position w:val="0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1"/>
          <w:w w:val="107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2"/>
          <w:position w:val="0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81"/>
          <w:position w:val="0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15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90"/>
          <w:position w:val="0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-8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position w:val="0"/>
          <w:sz w:val="24"/>
          <w:szCs w:val="24"/>
        </w:rPr>
        <w:t>p</w:t>
      </w:r>
      <w:r>
        <w:rPr>
          <w:rFonts w:cs="Arial" w:hAnsi="Arial" w:eastAsia="Arial" w:ascii="Arial"/>
          <w:color w:val="343434"/>
          <w:spacing w:val="1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3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1F1D1D"/>
          <w:spacing w:val="0"/>
          <w:w w:val="63"/>
          <w:position w:val="0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0"/>
          <w:w w:val="107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3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position w:val="0"/>
          <w:sz w:val="24"/>
          <w:szCs w:val="24"/>
        </w:rPr>
        <w:t>q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3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64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68"/>
          <w:position w:val="0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300"/>
        <w:ind w:left="1762" w:right="6930"/>
      </w:pPr>
      <w:r>
        <w:rPr>
          <w:rFonts w:cs="Arial" w:hAnsi="Arial" w:eastAsia="Arial" w:ascii="Arial"/>
          <w:color w:val="343434"/>
          <w:spacing w:val="0"/>
          <w:w w:val="100"/>
          <w:position w:val="2"/>
          <w:sz w:val="24"/>
          <w:szCs w:val="24"/>
        </w:rPr>
        <w:t>g</w:t>
      </w:r>
      <w:r>
        <w:rPr>
          <w:rFonts w:cs="Arial" w:hAnsi="Arial" w:eastAsia="Arial" w:ascii="Arial"/>
          <w:color w:val="343434"/>
          <w:spacing w:val="1"/>
          <w:w w:val="100"/>
          <w:position w:val="2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1"/>
          <w:w w:val="100"/>
          <w:position w:val="2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position w:val="2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position w:val="2"/>
          <w:sz w:val="24"/>
          <w:szCs w:val="24"/>
        </w:rPr>
        <w:t>ra</w:t>
      </w:r>
      <w:r>
        <w:rPr>
          <w:rFonts w:cs="Arial" w:hAnsi="Arial" w:eastAsia="Arial" w:ascii="Arial"/>
          <w:color w:val="343434"/>
          <w:spacing w:val="0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30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72"/>
          <w:position w:val="2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1"/>
          <w:w w:val="100"/>
          <w:position w:val="2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0"/>
          <w:w w:val="112"/>
          <w:position w:val="2"/>
          <w:sz w:val="24"/>
          <w:szCs w:val="24"/>
        </w:rPr>
        <w:t>f</w:t>
      </w:r>
      <w:r>
        <w:rPr>
          <w:rFonts w:cs="Arial" w:hAnsi="Arial" w:eastAsia="Arial" w:ascii="Arial"/>
          <w:color w:val="343434"/>
          <w:spacing w:val="2"/>
          <w:w w:val="112"/>
          <w:position w:val="2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2"/>
          <w:position w:val="2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1"/>
          <w:w w:val="105"/>
          <w:position w:val="2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0"/>
          <w:w w:val="122"/>
          <w:position w:val="2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24"/>
          <w:position w:val="2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99"/>
          <w:position w:val="2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15"/>
          <w:position w:val="2"/>
          <w:sz w:val="24"/>
          <w:szCs w:val="24"/>
        </w:rPr>
        <w:t>ó</w:t>
      </w:r>
      <w:r>
        <w:rPr>
          <w:rFonts w:cs="Arial" w:hAnsi="Arial" w:eastAsia="Arial" w:ascii="Arial"/>
          <w:color w:val="343434"/>
          <w:spacing w:val="0"/>
          <w:w w:val="97"/>
          <w:position w:val="2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-9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BABABC"/>
          <w:spacing w:val="1"/>
          <w:w w:val="18"/>
          <w:position w:val="2"/>
          <w:sz w:val="38"/>
          <w:szCs w:val="38"/>
        </w:rPr>
        <w:t>¡</w:t>
      </w:r>
      <w:r>
        <w:rPr>
          <w:rFonts w:cs="Times New Roman" w:hAnsi="Times New Roman" w:eastAsia="Times New Roman" w:ascii="Times New Roman"/>
          <w:color w:val="343434"/>
          <w:spacing w:val="4"/>
          <w:w w:val="84"/>
          <w:position w:val="2"/>
          <w:sz w:val="38"/>
          <w:szCs w:val="38"/>
        </w:rPr>
        <w:t>0</w:t>
      </w:r>
      <w:r>
        <w:rPr>
          <w:rFonts w:cs="Times New Roman" w:hAnsi="Times New Roman" w:eastAsia="Times New Roman" w:ascii="Times New Roman"/>
          <w:color w:val="343434"/>
          <w:spacing w:val="0"/>
          <w:w w:val="17"/>
          <w:position w:val="2"/>
          <w:sz w:val="38"/>
          <w:szCs w:val="38"/>
        </w:rPr>
        <w:t>1</w:t>
      </w:r>
      <w:r>
        <w:rPr>
          <w:rFonts w:cs="Times New Roman" w:hAnsi="Times New Roman" w:eastAsia="Times New Roman" w:ascii="Times New Roman"/>
          <w:color w:val="343434"/>
          <w:spacing w:val="-2"/>
          <w:w w:val="100"/>
          <w:position w:val="2"/>
          <w:sz w:val="38"/>
          <w:szCs w:val="38"/>
        </w:rPr>
        <w:t> </w:t>
      </w:r>
      <w:r>
        <w:rPr>
          <w:rFonts w:cs="Arial" w:hAnsi="Arial" w:eastAsia="Arial" w:ascii="Arial"/>
          <w:color w:val="343434"/>
          <w:spacing w:val="0"/>
          <w:w w:val="78"/>
          <w:position w:val="2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1"/>
          <w:w w:val="111"/>
          <w:position w:val="2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80"/>
          <w:position w:val="2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1"/>
          <w:w w:val="118"/>
          <w:position w:val="2"/>
          <w:sz w:val="24"/>
          <w:szCs w:val="24"/>
        </w:rPr>
        <w:t>p</w:t>
      </w:r>
      <w:r>
        <w:rPr>
          <w:rFonts w:cs="Arial" w:hAnsi="Arial" w:eastAsia="Arial" w:ascii="Arial"/>
          <w:color w:val="343434"/>
          <w:spacing w:val="0"/>
          <w:w w:val="115"/>
          <w:position w:val="2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123"/>
          <w:position w:val="2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1"/>
          <w:w w:val="123"/>
          <w:position w:val="2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0"/>
          <w:w w:val="122"/>
          <w:position w:val="2"/>
          <w:sz w:val="24"/>
          <w:szCs w:val="24"/>
        </w:rPr>
        <w:t>o</w:t>
      </w:r>
      <w:r>
        <w:rPr>
          <w:rFonts w:cs="Arial" w:hAnsi="Arial" w:eastAsia="Arial" w:ascii="Arial"/>
          <w:color w:val="1F1D1D"/>
          <w:spacing w:val="0"/>
          <w:w w:val="57"/>
          <w:position w:val="2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50"/>
          <w:szCs w:val="50"/>
        </w:rPr>
        <w:jc w:val="left"/>
        <w:spacing w:before="48" w:lineRule="auto" w:line="178"/>
        <w:ind w:left="1752" w:right="5921" w:firstLine="67"/>
      </w:pPr>
      <w:r>
        <w:pict>
          <v:shape type="#_x0000_t202" style="position:absolute;margin-left:152.64pt;margin-top:13.2396pt;width:1.47896pt;height:7pt;mso-position-horizontal-relative:page;mso-position-vertical-relative:paragraph;z-index:-17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" w:hAnsi="Arial" w:eastAsia="Arial" w:ascii="Arial"/>
                      <w:color w:val="959597"/>
                      <w:spacing w:val="0"/>
                      <w:w w:val="38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43434"/>
          <w:w w:val="66"/>
          <w:sz w:val="24"/>
          <w:szCs w:val="24"/>
        </w:rPr>
        <w:t>S</w:t>
      </w:r>
      <w:r>
        <w:rPr>
          <w:rFonts w:cs="Arial" w:hAnsi="Arial" w:eastAsia="Arial" w:ascii="Arial"/>
          <w:color w:val="343434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343434"/>
          <w:w w:val="93"/>
          <w:sz w:val="24"/>
          <w:szCs w:val="24"/>
        </w:rPr>
        <w:t>n</w:t>
      </w:r>
      <w:r>
        <w:rPr>
          <w:rFonts w:cs="Arial" w:hAnsi="Arial" w:eastAsia="Arial" w:ascii="Arial"/>
          <w:color w:val="3434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color w:val="343434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p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02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28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1F1D1D"/>
          <w:spacing w:val="0"/>
          <w:w w:val="99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1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84648"/>
          <w:spacing w:val="0"/>
          <w:w w:val="64"/>
          <w:sz w:val="24"/>
          <w:szCs w:val="24"/>
        </w:rPr>
        <w:t>,</w:t>
      </w:r>
      <w:r>
        <w:rPr>
          <w:rFonts w:cs="Arial" w:hAnsi="Arial" w:eastAsia="Arial" w:ascii="Arial"/>
          <w:color w:val="484648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104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0"/>
          <w:w w:val="76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128"/>
          <w:sz w:val="24"/>
          <w:szCs w:val="24"/>
        </w:rPr>
        <w:t>c</w:t>
      </w:r>
      <w:r>
        <w:rPr>
          <w:rFonts w:cs="Arial" w:hAnsi="Arial" w:eastAsia="Arial" w:ascii="Arial"/>
          <w:color w:val="343434"/>
          <w:spacing w:val="0"/>
          <w:w w:val="102"/>
          <w:sz w:val="24"/>
          <w:szCs w:val="24"/>
        </w:rPr>
        <w:t>r</w:t>
      </w:r>
      <w:r>
        <w:rPr>
          <w:rFonts w:cs="Arial" w:hAnsi="Arial" w:eastAsia="Arial" w:ascii="Arial"/>
          <w:color w:val="34343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b</w:t>
      </w:r>
      <w:r>
        <w:rPr>
          <w:rFonts w:cs="Arial" w:hAnsi="Arial" w:eastAsia="Arial" w:ascii="Arial"/>
          <w:color w:val="1F1D1D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1F1D1D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1"/>
          <w:w w:val="89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0"/>
          <w:w w:val="80"/>
          <w:sz w:val="24"/>
          <w:szCs w:val="24"/>
        </w:rPr>
        <w:t>s</w:t>
      </w:r>
      <w:r>
        <w:rPr>
          <w:rFonts w:cs="Arial" w:hAnsi="Arial" w:eastAsia="Arial" w:ascii="Arial"/>
          <w:color w:val="343434"/>
          <w:spacing w:val="0"/>
          <w:w w:val="122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1"/>
          <w:w w:val="129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57"/>
          <w:sz w:val="24"/>
          <w:szCs w:val="24"/>
        </w:rPr>
        <w:t>.</w:t>
      </w:r>
      <w:r>
        <w:rPr>
          <w:rFonts w:cs="Arial" w:hAnsi="Arial" w:eastAsia="Arial" w:ascii="Arial"/>
          <w:color w:val="343434"/>
          <w:spacing w:val="0"/>
          <w:w w:val="57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5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15"/>
          <w:sz w:val="24"/>
          <w:szCs w:val="24"/>
        </w:rPr>
        <w:t>t</w:t>
      </w:r>
      <w:r>
        <w:rPr>
          <w:rFonts w:cs="Arial" w:hAnsi="Arial" w:eastAsia="Arial" w:ascii="Arial"/>
          <w:color w:val="484648"/>
          <w:spacing w:val="1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1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43434"/>
          <w:spacing w:val="1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1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84648"/>
          <w:spacing w:val="1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2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605D5D"/>
          <w:spacing w:val="0"/>
          <w:w w:val="44"/>
          <w:sz w:val="50"/>
          <w:szCs w:val="50"/>
        </w:rPr>
        <w:t>18'</w:t>
      </w:r>
      <w:r>
        <w:rPr>
          <w:rFonts w:cs="Times New Roman" w:hAnsi="Times New Roman" w:eastAsia="Times New Roman" w:ascii="Times New Roman"/>
          <w:color w:val="605D5D"/>
          <w:spacing w:val="0"/>
          <w:w w:val="100"/>
          <w:sz w:val="50"/>
          <w:szCs w:val="50"/>
        </w:rPr>
        <w:t> </w:t>
      </w:r>
      <w:r>
        <w:rPr>
          <w:rFonts w:cs="Times New Roman" w:hAnsi="Times New Roman" w:eastAsia="Times New Roman" w:ascii="Times New Roman"/>
          <w:color w:val="605D5D"/>
          <w:spacing w:val="-58"/>
          <w:w w:val="100"/>
          <w:sz w:val="50"/>
          <w:szCs w:val="50"/>
        </w:rPr>
        <w:t> </w:t>
      </w:r>
      <w:r>
        <w:rPr>
          <w:rFonts w:cs="Times New Roman" w:hAnsi="Times New Roman" w:eastAsia="Times New Roman" w:ascii="Times New Roman"/>
          <w:color w:val="959597"/>
          <w:spacing w:val="0"/>
          <w:w w:val="39"/>
          <w:sz w:val="50"/>
          <w:szCs w:val="50"/>
        </w:rPr>
        <w:t>~</w:t>
      </w:r>
      <w:r>
        <w:rPr>
          <w:rFonts w:cs="Times New Roman" w:hAnsi="Times New Roman" w:eastAsia="Times New Roman" w:ascii="Times New Roman"/>
          <w:color w:val="959597"/>
          <w:spacing w:val="0"/>
          <w:w w:val="39"/>
          <w:sz w:val="50"/>
          <w:szCs w:val="50"/>
        </w:rPr>
        <w:t>        </w:t>
      </w:r>
      <w:r>
        <w:rPr>
          <w:rFonts w:cs="Times New Roman" w:hAnsi="Times New Roman" w:eastAsia="Times New Roman" w:ascii="Times New Roman"/>
          <w:color w:val="959597"/>
          <w:spacing w:val="3"/>
          <w:w w:val="39"/>
          <w:sz w:val="50"/>
          <w:szCs w:val="50"/>
        </w:rPr>
        <w:t> </w:t>
      </w:r>
      <w:r>
        <w:rPr>
          <w:rFonts w:cs="Times New Roman" w:hAnsi="Times New Roman" w:eastAsia="Times New Roman" w:ascii="Times New Roman"/>
          <w:color w:val="BABABC"/>
          <w:spacing w:val="0"/>
          <w:w w:val="14"/>
          <w:sz w:val="50"/>
          <w:szCs w:val="50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50"/>
          <w:szCs w:val="5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2" w:lineRule="exact" w:line="120"/>
        <w:ind w:left="2530"/>
      </w:pPr>
      <w:r>
        <w:rPr>
          <w:rFonts w:cs="Arial" w:hAnsi="Arial" w:eastAsia="Arial" w:ascii="Arial"/>
          <w:color w:val="484648"/>
          <w:spacing w:val="-1339"/>
          <w:w w:val="600"/>
          <w:position w:val="-8"/>
          <w:sz w:val="20"/>
          <w:szCs w:val="20"/>
        </w:rPr>
        <w:t>~</w:t>
      </w:r>
      <w:r>
        <w:rPr>
          <w:rFonts w:cs="Arial" w:hAnsi="Arial" w:eastAsia="Arial" w:ascii="Arial"/>
          <w:b/>
          <w:i/>
          <w:color w:val="1F1D1D"/>
          <w:spacing w:val="7"/>
          <w:w w:val="116"/>
          <w:position w:val="-2"/>
          <w:sz w:val="10"/>
          <w:szCs w:val="10"/>
        </w:rPr>
        <w:t>D</w:t>
      </w:r>
      <w:r>
        <w:rPr>
          <w:rFonts w:cs="Arial" w:hAnsi="Arial" w:eastAsia="Arial" w:ascii="Arial"/>
          <w:b/>
          <w:i/>
          <w:color w:val="343434"/>
          <w:spacing w:val="0"/>
          <w:w w:val="100"/>
          <w:position w:val="-2"/>
          <w:sz w:val="10"/>
          <w:szCs w:val="10"/>
        </w:rPr>
        <w:t>E</w:t>
      </w:r>
      <w:r>
        <w:rPr>
          <w:rFonts w:cs="Arial" w:hAnsi="Arial" w:eastAsia="Arial" w:ascii="Arial"/>
          <w:b/>
          <w:i/>
          <w:color w:val="343434"/>
          <w:spacing w:val="0"/>
          <w:w w:val="100"/>
          <w:position w:val="-2"/>
          <w:sz w:val="10"/>
          <w:szCs w:val="10"/>
        </w:rPr>
        <w:t> </w:t>
      </w:r>
      <w:r>
        <w:rPr>
          <w:rFonts w:cs="Arial" w:hAnsi="Arial" w:eastAsia="Arial" w:ascii="Arial"/>
          <w:b/>
          <w:i/>
          <w:color w:val="343434"/>
          <w:spacing w:val="-7"/>
          <w:w w:val="100"/>
          <w:position w:val="-2"/>
          <w:sz w:val="10"/>
          <w:szCs w:val="10"/>
        </w:rPr>
        <w:t> </w:t>
      </w:r>
      <w:r>
        <w:rPr>
          <w:rFonts w:cs="Arial" w:hAnsi="Arial" w:eastAsia="Arial" w:ascii="Arial"/>
          <w:b/>
          <w:i/>
          <w:color w:val="343434"/>
          <w:spacing w:val="6"/>
          <w:w w:val="100"/>
          <w:position w:val="-2"/>
          <w:sz w:val="10"/>
          <w:szCs w:val="10"/>
        </w:rPr>
        <w:t>G</w:t>
      </w:r>
      <w:r>
        <w:rPr>
          <w:rFonts w:cs="Arial" w:hAnsi="Arial" w:eastAsia="Arial" w:ascii="Arial"/>
          <w:b/>
          <w:i/>
          <w:color w:val="343434"/>
          <w:spacing w:val="7"/>
          <w:w w:val="100"/>
          <w:position w:val="-2"/>
          <w:sz w:val="10"/>
          <w:szCs w:val="10"/>
        </w:rPr>
        <w:t>U</w:t>
      </w:r>
      <w:r>
        <w:rPr>
          <w:rFonts w:cs="Arial" w:hAnsi="Arial" w:eastAsia="Arial" w:ascii="Arial"/>
          <w:b/>
          <w:i/>
          <w:color w:val="343434"/>
          <w:spacing w:val="7"/>
          <w:w w:val="100"/>
          <w:position w:val="-2"/>
          <w:sz w:val="10"/>
          <w:szCs w:val="10"/>
        </w:rPr>
        <w:t>A</w:t>
      </w:r>
      <w:r>
        <w:rPr>
          <w:rFonts w:cs="Arial" w:hAnsi="Arial" w:eastAsia="Arial" w:ascii="Arial"/>
          <w:b/>
          <w:i/>
          <w:color w:val="343434"/>
          <w:spacing w:val="0"/>
          <w:w w:val="100"/>
          <w:position w:val="-2"/>
          <w:sz w:val="10"/>
          <w:szCs w:val="10"/>
        </w:rPr>
        <w:t>TE</w:t>
      </w:r>
      <w:r>
        <w:rPr>
          <w:rFonts w:cs="Arial" w:hAnsi="Arial" w:eastAsia="Arial" w:ascii="Arial"/>
          <w:b/>
          <w:i/>
          <w:color w:val="343434"/>
          <w:spacing w:val="6"/>
          <w:w w:val="100"/>
          <w:position w:val="-2"/>
          <w:sz w:val="10"/>
          <w:szCs w:val="10"/>
        </w:rPr>
        <w:t> </w:t>
      </w:r>
      <w:r>
        <w:rPr>
          <w:rFonts w:cs="Arial" w:hAnsi="Arial" w:eastAsia="Arial" w:ascii="Arial"/>
          <w:b/>
          <w:i/>
          <w:color w:val="343434"/>
          <w:spacing w:val="0"/>
          <w:w w:val="122"/>
          <w:position w:val="-2"/>
          <w:sz w:val="10"/>
          <w:szCs w:val="10"/>
        </w:rPr>
        <w:t>/.</w:t>
      </w:r>
      <w:r>
        <w:rPr>
          <w:rFonts w:cs="Arial" w:hAnsi="Arial" w:eastAsia="Arial" w:ascii="Arial"/>
          <w:b/>
          <w:i/>
          <w:color w:val="343434"/>
          <w:spacing w:val="5"/>
          <w:w w:val="122"/>
          <w:position w:val="-2"/>
          <w:sz w:val="10"/>
          <w:szCs w:val="10"/>
        </w:rPr>
        <w:t>I</w:t>
      </w:r>
      <w:r>
        <w:rPr>
          <w:rFonts w:cs="Arial" w:hAnsi="Arial" w:eastAsia="Arial" w:ascii="Arial"/>
          <w:b/>
          <w:i/>
          <w:color w:val="343434"/>
          <w:spacing w:val="9"/>
          <w:w w:val="122"/>
          <w:position w:val="-2"/>
          <w:sz w:val="10"/>
          <w:szCs w:val="10"/>
        </w:rPr>
        <w:t>A</w:t>
      </w:r>
      <w:r>
        <w:rPr>
          <w:rFonts w:cs="Arial" w:hAnsi="Arial" w:eastAsia="Arial" w:ascii="Arial"/>
          <w:b/>
          <w:i/>
          <w:color w:val="1F1D1D"/>
          <w:spacing w:val="0"/>
          <w:w w:val="122"/>
          <w:position w:val="-2"/>
          <w:sz w:val="10"/>
          <w:szCs w:val="10"/>
        </w:rPr>
        <w:t>U\</w:t>
      </w:r>
      <w:r>
        <w:rPr>
          <w:rFonts w:cs="Arial" w:hAnsi="Arial" w:eastAsia="Arial" w:ascii="Arial"/>
          <w:b/>
          <w:i/>
          <w:color w:val="1F1D1D"/>
          <w:spacing w:val="0"/>
          <w:w w:val="122"/>
          <w:position w:val="-2"/>
          <w:sz w:val="10"/>
          <w:szCs w:val="10"/>
        </w:rPr>
        <w:t>  </w:t>
      </w:r>
      <w:r>
        <w:rPr>
          <w:rFonts w:cs="Arial" w:hAnsi="Arial" w:eastAsia="Arial" w:ascii="Arial"/>
          <w:b/>
          <w:i/>
          <w:color w:val="1F1D1D"/>
          <w:spacing w:val="10"/>
          <w:w w:val="122"/>
          <w:position w:val="-2"/>
          <w:sz w:val="10"/>
          <w:szCs w:val="10"/>
        </w:rPr>
        <w:t> </w:t>
      </w:r>
      <w:r>
        <w:rPr>
          <w:rFonts w:cs="Arial" w:hAnsi="Arial" w:eastAsia="Arial" w:ascii="Arial"/>
          <w:color w:val="343434"/>
          <w:spacing w:val="0"/>
          <w:w w:val="600"/>
          <w:position w:val="-8"/>
          <w:sz w:val="20"/>
          <w:szCs w:val="20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3" w:lineRule="auto" w:line="183"/>
        <w:ind w:left="1738" w:right="7303" w:firstLine="494"/>
      </w:pPr>
      <w:r>
        <w:rPr>
          <w:rFonts w:cs="Arial" w:hAnsi="Arial" w:eastAsia="Arial" w:ascii="Arial"/>
          <w:b/>
          <w:color w:val="343434"/>
          <w:w w:val="37"/>
          <w:sz w:val="36"/>
          <w:szCs w:val="36"/>
        </w:rPr>
        <w:t>cb</w:t>
      </w:r>
      <w:r>
        <w:rPr>
          <w:rFonts w:cs="Arial" w:hAnsi="Arial" w:eastAsia="Arial" w:ascii="Arial"/>
          <w:b/>
          <w:color w:val="343434"/>
          <w:spacing w:val="5"/>
          <w:w w:val="37"/>
          <w:sz w:val="36"/>
          <w:szCs w:val="36"/>
        </w:rPr>
        <w:t>i</w:t>
      </w:r>
      <w:r>
        <w:rPr>
          <w:rFonts w:cs="Arial" w:hAnsi="Arial" w:eastAsia="Arial" w:ascii="Arial"/>
          <w:b/>
          <w:color w:val="343434"/>
          <w:spacing w:val="2"/>
          <w:w w:val="61"/>
          <w:sz w:val="36"/>
          <w:szCs w:val="36"/>
        </w:rPr>
        <w:t>~</w:t>
      </w:r>
      <w:r>
        <w:rPr>
          <w:rFonts w:cs="Arial" w:hAnsi="Arial" w:eastAsia="Arial" w:ascii="Arial"/>
          <w:b/>
          <w:color w:val="343434"/>
          <w:spacing w:val="0"/>
          <w:w w:val="54"/>
          <w:sz w:val="36"/>
          <w:szCs w:val="36"/>
        </w:rPr>
        <w:t>J'</w:t>
      </w:r>
      <w:r>
        <w:rPr>
          <w:rFonts w:cs="Arial" w:hAnsi="Arial" w:eastAsia="Arial" w:ascii="Arial"/>
          <w:b/>
          <w:color w:val="343434"/>
          <w:spacing w:val="3"/>
          <w:w w:val="54"/>
          <w:sz w:val="36"/>
          <w:szCs w:val="36"/>
        </w:rPr>
        <w:t>í</w:t>
      </w:r>
      <w:r>
        <w:rPr>
          <w:rFonts w:cs="Arial" w:hAnsi="Arial" w:eastAsia="Arial" w:ascii="Arial"/>
          <w:b/>
          <w:color w:val="343434"/>
          <w:spacing w:val="2"/>
          <w:w w:val="56"/>
          <w:sz w:val="36"/>
          <w:szCs w:val="36"/>
        </w:rPr>
        <w:t>~</w:t>
      </w:r>
      <w:r>
        <w:rPr>
          <w:rFonts w:cs="Arial" w:hAnsi="Arial" w:eastAsia="Arial" w:ascii="Arial"/>
          <w:b/>
          <w:color w:val="343434"/>
          <w:spacing w:val="-12"/>
          <w:w w:val="56"/>
          <w:sz w:val="36"/>
          <w:szCs w:val="36"/>
        </w:rPr>
        <w:t>~</w:t>
      </w:r>
      <w:r>
        <w:rPr>
          <w:rFonts w:cs="Arial" w:hAnsi="Arial" w:eastAsia="Arial" w:ascii="Arial"/>
          <w:b/>
          <w:color w:val="343434"/>
          <w:spacing w:val="0"/>
          <w:w w:val="83"/>
          <w:sz w:val="36"/>
          <w:szCs w:val="36"/>
        </w:rPr>
        <w:t>L</w:t>
      </w:r>
      <w:r>
        <w:rPr>
          <w:rFonts w:cs="Arial" w:hAnsi="Arial" w:eastAsia="Arial" w:ascii="Arial"/>
          <w:b/>
          <w:color w:val="343434"/>
          <w:spacing w:val="7"/>
          <w:w w:val="83"/>
          <w:sz w:val="36"/>
          <w:szCs w:val="36"/>
        </w:rPr>
        <w:t>e</w:t>
      </w:r>
      <w:r>
        <w:rPr>
          <w:rFonts w:cs="Arial" w:hAnsi="Arial" w:eastAsia="Arial" w:ascii="Arial"/>
          <w:b/>
          <w:color w:val="343434"/>
          <w:spacing w:val="2"/>
          <w:w w:val="63"/>
          <w:sz w:val="36"/>
          <w:szCs w:val="36"/>
        </w:rPr>
        <w:t>~</w:t>
      </w:r>
      <w:r>
        <w:rPr>
          <w:rFonts w:cs="Arial" w:hAnsi="Arial" w:eastAsia="Arial" w:ascii="Arial"/>
          <w:b/>
          <w:color w:val="343434"/>
          <w:spacing w:val="-2"/>
          <w:w w:val="101"/>
          <w:sz w:val="36"/>
          <w:szCs w:val="36"/>
        </w:rPr>
        <w:t>r</w:t>
      </w:r>
      <w:r>
        <w:rPr>
          <w:rFonts w:cs="Arial" w:hAnsi="Arial" w:eastAsia="Arial" w:ascii="Arial"/>
          <w:b/>
          <w:color w:val="343434"/>
          <w:spacing w:val="-12"/>
          <w:w w:val="68"/>
          <w:sz w:val="36"/>
          <w:szCs w:val="36"/>
        </w:rPr>
        <w:t>M</w:t>
      </w:r>
      <w:r>
        <w:rPr>
          <w:rFonts w:cs="Arial" w:hAnsi="Arial" w:eastAsia="Arial" w:ascii="Arial"/>
          <w:b/>
          <w:color w:val="343434"/>
          <w:spacing w:val="-38"/>
          <w:w w:val="185"/>
          <w:sz w:val="36"/>
          <w:szCs w:val="36"/>
        </w:rPr>
        <w:t>~</w:t>
      </w:r>
      <w:r>
        <w:rPr>
          <w:rFonts w:cs="Arial" w:hAnsi="Arial" w:eastAsia="Arial" w:ascii="Arial"/>
          <w:b/>
          <w:color w:val="343434"/>
          <w:spacing w:val="0"/>
          <w:w w:val="41"/>
          <w:sz w:val="36"/>
          <w:szCs w:val="36"/>
        </w:rPr>
        <w:t>IV</w:t>
      </w:r>
      <w:r>
        <w:rPr>
          <w:rFonts w:cs="Arial" w:hAnsi="Arial" w:eastAsia="Arial" w:ascii="Arial"/>
          <w:b/>
          <w:color w:val="343434"/>
          <w:spacing w:val="2"/>
          <w:w w:val="41"/>
          <w:sz w:val="36"/>
          <w:szCs w:val="36"/>
        </w:rPr>
        <w:t>i</w:t>
      </w:r>
      <w:r>
        <w:rPr>
          <w:rFonts w:cs="Arial" w:hAnsi="Arial" w:eastAsia="Arial" w:ascii="Arial"/>
          <w:b/>
          <w:color w:val="343434"/>
          <w:spacing w:val="2"/>
          <w:w w:val="101"/>
          <w:sz w:val="36"/>
          <w:szCs w:val="36"/>
        </w:rPr>
        <w:t>º</w:t>
      </w:r>
      <w:r>
        <w:rPr>
          <w:rFonts w:cs="Arial" w:hAnsi="Arial" w:eastAsia="Arial" w:ascii="Arial"/>
          <w:b/>
          <w:color w:val="343434"/>
          <w:spacing w:val="0"/>
          <w:w w:val="45"/>
          <w:sz w:val="36"/>
          <w:szCs w:val="36"/>
        </w:rPr>
        <w:t>){</w:t>
      </w:r>
      <w:r>
        <w:rPr>
          <w:rFonts w:cs="Arial" w:hAnsi="Arial" w:eastAsia="Arial" w:ascii="Arial"/>
          <w:b/>
          <w:color w:val="343434"/>
          <w:spacing w:val="0"/>
          <w:w w:val="45"/>
          <w:sz w:val="36"/>
          <w:szCs w:val="36"/>
        </w:rPr>
        <w:t> </w:t>
      </w:r>
      <w:r>
        <w:rPr>
          <w:rFonts w:cs="Arial" w:hAnsi="Arial" w:eastAsia="Arial" w:ascii="Arial"/>
          <w:b/>
          <w:color w:val="343434"/>
          <w:spacing w:val="0"/>
          <w:w w:val="45"/>
          <w:sz w:val="36"/>
          <w:szCs w:val="36"/>
        </w:rPr>
        <w:t> </w:t>
      </w:r>
      <w:r>
        <w:rPr>
          <w:rFonts w:cs="Arial" w:hAnsi="Arial" w:eastAsia="Arial" w:ascii="Arial"/>
          <w:b/>
          <w:color w:val="343434"/>
          <w:spacing w:val="0"/>
          <w:w w:val="38"/>
          <w:sz w:val="36"/>
          <w:szCs w:val="36"/>
        </w:rPr>
        <w:t>,</w:t>
      </w:r>
      <w:r>
        <w:rPr>
          <w:rFonts w:cs="Arial" w:hAnsi="Arial" w:eastAsia="Arial" w:ascii="Arial"/>
          <w:b/>
          <w:color w:val="343434"/>
          <w:spacing w:val="0"/>
          <w:w w:val="38"/>
          <w:sz w:val="36"/>
          <w:szCs w:val="36"/>
        </w:rPr>
        <w:t> </w:t>
      </w:r>
      <w:r>
        <w:rPr>
          <w:rFonts w:cs="Arial" w:hAnsi="Arial" w:eastAsia="Arial" w:ascii="Arial"/>
          <w:color w:val="605D5D"/>
          <w:spacing w:val="-4"/>
          <w:w w:val="105"/>
          <w:sz w:val="18"/>
          <w:szCs w:val="18"/>
        </w:rPr>
        <w:t>e</w:t>
      </w:r>
      <w:r>
        <w:rPr>
          <w:rFonts w:cs="Arial" w:hAnsi="Arial" w:eastAsia="Arial" w:ascii="Arial"/>
          <w:color w:val="605D5D"/>
          <w:spacing w:val="-1"/>
          <w:w w:val="80"/>
          <w:sz w:val="18"/>
          <w:szCs w:val="18"/>
        </w:rPr>
        <w:t>.</w:t>
      </w:r>
      <w:r>
        <w:rPr>
          <w:rFonts w:cs="Arial" w:hAnsi="Arial" w:eastAsia="Arial" w:ascii="Arial"/>
          <w:color w:val="484648"/>
          <w:spacing w:val="-4"/>
          <w:w w:val="110"/>
          <w:sz w:val="18"/>
          <w:szCs w:val="18"/>
        </w:rPr>
        <w:t>e</w:t>
      </w:r>
      <w:r>
        <w:rPr>
          <w:rFonts w:cs="Arial" w:hAnsi="Arial" w:eastAsia="Arial" w:ascii="Arial"/>
          <w:color w:val="484648"/>
          <w:spacing w:val="0"/>
          <w:w w:val="70"/>
          <w:sz w:val="18"/>
          <w:szCs w:val="18"/>
        </w:rPr>
        <w:t>.</w:t>
      </w:r>
      <w:r>
        <w:rPr>
          <w:rFonts w:cs="Arial" w:hAnsi="Arial" w:eastAsia="Arial" w:ascii="Arial"/>
          <w:color w:val="484648"/>
          <w:spacing w:val="0"/>
          <w:w w:val="7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-4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8464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484648"/>
          <w:spacing w:val="0"/>
          <w:w w:val="100"/>
          <w:sz w:val="18"/>
          <w:szCs w:val="18"/>
        </w:rPr>
        <w:t>        </w:t>
      </w:r>
      <w:r>
        <w:rPr>
          <w:rFonts w:cs="Arial" w:hAnsi="Arial" w:eastAsia="Arial" w:ascii="Arial"/>
          <w:color w:val="484648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1F1D1D"/>
          <w:spacing w:val="4"/>
          <w:w w:val="93"/>
          <w:sz w:val="18"/>
          <w:szCs w:val="18"/>
        </w:rPr>
        <w:t>C</w:t>
      </w:r>
      <w:r>
        <w:rPr>
          <w:rFonts w:cs="Arial" w:hAnsi="Arial" w:eastAsia="Arial" w:ascii="Arial"/>
          <w:b/>
          <w:color w:val="343434"/>
          <w:spacing w:val="0"/>
          <w:w w:val="66"/>
          <w:sz w:val="18"/>
          <w:szCs w:val="18"/>
        </w:rPr>
        <w:t>Q.{</w:t>
      </w:r>
      <w:r>
        <w:rPr>
          <w:rFonts w:cs="Arial" w:hAnsi="Arial" w:eastAsia="Arial" w:ascii="Arial"/>
          <w:b/>
          <w:color w:val="343434"/>
          <w:spacing w:val="7"/>
          <w:w w:val="66"/>
          <w:sz w:val="18"/>
          <w:szCs w:val="18"/>
        </w:rPr>
        <w:t>l</w:t>
      </w:r>
      <w:r>
        <w:rPr>
          <w:rFonts w:cs="Arial" w:hAnsi="Arial" w:eastAsia="Arial" w:ascii="Arial"/>
          <w:b/>
          <w:color w:val="1F1D1D"/>
          <w:spacing w:val="2"/>
          <w:w w:val="101"/>
          <w:sz w:val="18"/>
          <w:szCs w:val="18"/>
        </w:rPr>
        <w:t>t</w:t>
      </w:r>
      <w:r>
        <w:rPr>
          <w:rFonts w:cs="Arial" w:hAnsi="Arial" w:eastAsia="Arial" w:ascii="Arial"/>
          <w:b/>
          <w:color w:val="1F1D1D"/>
          <w:spacing w:val="3"/>
          <w:w w:val="98"/>
          <w:sz w:val="18"/>
          <w:szCs w:val="18"/>
        </w:rPr>
        <w:t>a</w:t>
      </w:r>
      <w:r>
        <w:rPr>
          <w:rFonts w:cs="Arial" w:hAnsi="Arial" w:eastAsia="Arial" w:ascii="Arial"/>
          <w:b/>
          <w:color w:val="1F1D1D"/>
          <w:spacing w:val="2"/>
          <w:w w:val="94"/>
          <w:sz w:val="18"/>
          <w:szCs w:val="18"/>
        </w:rPr>
        <w:t>d</w:t>
      </w:r>
      <w:r>
        <w:rPr>
          <w:rFonts w:cs="Arial" w:hAnsi="Arial" w:eastAsia="Arial" w:ascii="Arial"/>
          <w:b/>
          <w:color w:val="343434"/>
          <w:spacing w:val="3"/>
          <w:w w:val="98"/>
          <w:sz w:val="18"/>
          <w:szCs w:val="18"/>
        </w:rPr>
        <w:t>o</w:t>
      </w:r>
      <w:r>
        <w:rPr>
          <w:rFonts w:cs="Arial" w:hAnsi="Arial" w:eastAsia="Arial" w:ascii="Arial"/>
          <w:b/>
          <w:color w:val="343434"/>
          <w:spacing w:val="0"/>
          <w:w w:val="87"/>
          <w:sz w:val="18"/>
          <w:szCs w:val="18"/>
        </w:rPr>
        <w:t>r</w:t>
      </w:r>
      <w:r>
        <w:rPr>
          <w:rFonts w:cs="Arial" w:hAnsi="Arial" w:eastAsia="Arial" w:ascii="Arial"/>
          <w:b/>
          <w:color w:val="343434"/>
          <w:spacing w:val="18"/>
          <w:w w:val="87"/>
          <w:sz w:val="18"/>
          <w:szCs w:val="18"/>
        </w:rPr>
        <w:t> </w:t>
      </w:r>
      <w:r>
        <w:rPr>
          <w:rFonts w:cs="Arial" w:hAnsi="Arial" w:eastAsia="Arial" w:ascii="Arial"/>
          <w:b/>
          <w:color w:val="1F1D1D"/>
          <w:spacing w:val="4"/>
          <w:w w:val="97"/>
          <w:sz w:val="18"/>
          <w:szCs w:val="18"/>
        </w:rPr>
        <w:t>G</w:t>
      </w:r>
      <w:r>
        <w:rPr>
          <w:rFonts w:cs="Arial" w:hAnsi="Arial" w:eastAsia="Arial" w:ascii="Arial"/>
          <w:b/>
          <w:color w:val="1F1D1D"/>
          <w:spacing w:val="3"/>
          <w:w w:val="107"/>
          <w:sz w:val="18"/>
          <w:szCs w:val="18"/>
        </w:rPr>
        <w:t>e</w:t>
      </w:r>
      <w:r>
        <w:rPr>
          <w:rFonts w:cs="Arial" w:hAnsi="Arial" w:eastAsia="Arial" w:ascii="Arial"/>
          <w:b/>
          <w:color w:val="1F1D1D"/>
          <w:spacing w:val="3"/>
          <w:w w:val="89"/>
          <w:sz w:val="18"/>
          <w:szCs w:val="18"/>
        </w:rPr>
        <w:t>n</w:t>
      </w:r>
      <w:r>
        <w:rPr>
          <w:rFonts w:cs="Arial" w:hAnsi="Arial" w:eastAsia="Arial" w:ascii="Arial"/>
          <w:b/>
          <w:color w:val="1F1D1D"/>
          <w:spacing w:val="3"/>
          <w:w w:val="112"/>
          <w:sz w:val="18"/>
          <w:szCs w:val="18"/>
        </w:rPr>
        <w:t>e</w:t>
      </w:r>
      <w:r>
        <w:rPr>
          <w:rFonts w:cs="Arial" w:hAnsi="Arial" w:eastAsia="Arial" w:ascii="Arial"/>
          <w:b/>
          <w:color w:val="1F1D1D"/>
          <w:spacing w:val="2"/>
          <w:w w:val="93"/>
          <w:sz w:val="18"/>
          <w:szCs w:val="18"/>
        </w:rPr>
        <w:t>r</w:t>
      </w:r>
      <w:r>
        <w:rPr>
          <w:rFonts w:cs="Arial" w:hAnsi="Arial" w:eastAsia="Arial" w:ascii="Arial"/>
          <w:b/>
          <w:color w:val="343434"/>
          <w:spacing w:val="3"/>
          <w:w w:val="103"/>
          <w:sz w:val="18"/>
          <w:szCs w:val="18"/>
        </w:rPr>
        <w:t>a</w:t>
      </w:r>
      <w:r>
        <w:rPr>
          <w:rFonts w:cs="Arial" w:hAnsi="Arial" w:eastAsia="Arial" w:ascii="Arial"/>
          <w:b/>
          <w:color w:val="343434"/>
          <w:spacing w:val="1"/>
          <w:w w:val="94"/>
          <w:sz w:val="18"/>
          <w:szCs w:val="18"/>
        </w:rPr>
        <w:t>l</w:t>
      </w:r>
      <w:r>
        <w:rPr>
          <w:rFonts w:cs="Arial" w:hAnsi="Arial" w:eastAsia="Arial" w:ascii="Arial"/>
          <w:b/>
          <w:color w:val="343434"/>
          <w:spacing w:val="0"/>
          <w:w w:val="65"/>
          <w:sz w:val="18"/>
          <w:szCs w:val="18"/>
        </w:rPr>
        <w:t>.</w:t>
      </w:r>
      <w:r>
        <w:rPr>
          <w:rFonts w:cs="Arial" w:hAnsi="Arial" w:eastAsia="Arial" w:ascii="Arial"/>
          <w:b/>
          <w:color w:val="343434"/>
          <w:spacing w:val="0"/>
          <w:w w:val="65"/>
          <w:sz w:val="18"/>
          <w:szCs w:val="18"/>
        </w:rPr>
        <w:t>             </w:t>
      </w:r>
      <w:r>
        <w:rPr>
          <w:rFonts w:cs="Arial" w:hAnsi="Arial" w:eastAsia="Arial" w:ascii="Arial"/>
          <w:b/>
          <w:color w:val="343434"/>
          <w:spacing w:val="36"/>
          <w:w w:val="65"/>
          <w:sz w:val="18"/>
          <w:szCs w:val="18"/>
        </w:rPr>
        <w:t> </w:t>
      </w:r>
      <w:r>
        <w:rPr>
          <w:rFonts w:cs="Arial" w:hAnsi="Arial" w:eastAsia="Arial" w:ascii="Arial"/>
          <w:b/>
          <w:color w:val="343434"/>
          <w:spacing w:val="1"/>
          <w:w w:val="84"/>
          <w:sz w:val="18"/>
          <w:szCs w:val="18"/>
        </w:rPr>
        <w:t>/</w:t>
      </w:r>
      <w:r>
        <w:rPr>
          <w:rFonts w:cs="Arial" w:hAnsi="Arial" w:eastAsia="Arial" w:ascii="Arial"/>
          <w:b/>
          <w:color w:val="797779"/>
          <w:spacing w:val="0"/>
          <w:w w:val="39"/>
          <w:sz w:val="18"/>
          <w:szCs w:val="18"/>
        </w:rPr>
        <w:t>·</w:t>
      </w:r>
      <w:r>
        <w:rPr>
          <w:rFonts w:cs="Arial" w:hAnsi="Arial" w:eastAsia="Arial" w:ascii="Arial"/>
          <w:b/>
          <w:color w:val="797779"/>
          <w:spacing w:val="0"/>
          <w:w w:val="39"/>
          <w:sz w:val="18"/>
          <w:szCs w:val="18"/>
        </w:rPr>
        <w:t> </w:t>
      </w:r>
      <w:r>
        <w:rPr>
          <w:rFonts w:cs="Arial" w:hAnsi="Arial" w:eastAsia="Arial" w:ascii="Arial"/>
          <w:color w:val="484648"/>
          <w:spacing w:val="-4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84648"/>
          <w:spacing w:val="-1"/>
          <w:w w:val="80"/>
          <w:sz w:val="18"/>
          <w:szCs w:val="18"/>
        </w:rPr>
        <w:t>.</w:t>
      </w:r>
      <w:r>
        <w:rPr>
          <w:rFonts w:cs="Arial" w:hAnsi="Arial" w:eastAsia="Arial" w:ascii="Arial"/>
          <w:color w:val="484648"/>
          <w:spacing w:val="-5"/>
          <w:w w:val="115"/>
          <w:sz w:val="18"/>
          <w:szCs w:val="18"/>
        </w:rPr>
        <w:t>e</w:t>
      </w:r>
      <w:r>
        <w:rPr>
          <w:rFonts w:cs="Arial" w:hAnsi="Arial" w:eastAsia="Arial" w:ascii="Arial"/>
          <w:color w:val="605D5D"/>
          <w:spacing w:val="0"/>
          <w:w w:val="60"/>
          <w:sz w:val="18"/>
          <w:szCs w:val="18"/>
        </w:rPr>
        <w:t>.</w:t>
      </w:r>
      <w:r>
        <w:rPr>
          <w:rFonts w:cs="Arial" w:hAnsi="Arial" w:eastAsia="Arial" w:ascii="Arial"/>
          <w:color w:val="605D5D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-4"/>
          <w:w w:val="88"/>
          <w:sz w:val="18"/>
          <w:szCs w:val="18"/>
        </w:rPr>
        <w:t>D</w:t>
      </w:r>
      <w:r>
        <w:rPr>
          <w:rFonts w:cs="Arial" w:hAnsi="Arial" w:eastAsia="Arial" w:ascii="Arial"/>
          <w:color w:val="484648"/>
          <w:spacing w:val="-1"/>
          <w:w w:val="87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-2"/>
          <w:w w:val="92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-62"/>
          <w:w w:val="210"/>
          <w:sz w:val="18"/>
          <w:szCs w:val="18"/>
        </w:rPr>
        <w:t>~</w:t>
      </w:r>
      <w:r>
        <w:rPr>
          <w:rFonts w:cs="Arial" w:hAnsi="Arial" w:eastAsia="Arial" w:ascii="Arial"/>
          <w:color w:val="343434"/>
          <w:spacing w:val="-69"/>
          <w:w w:val="600"/>
          <w:sz w:val="18"/>
          <w:szCs w:val="18"/>
        </w:rPr>
        <w:t>~</w:t>
      </w:r>
      <w:r>
        <w:rPr>
          <w:rFonts w:cs="Arial" w:hAnsi="Arial" w:eastAsia="Arial" w:ascii="Arial"/>
          <w:color w:val="343434"/>
          <w:spacing w:val="0"/>
          <w:w w:val="123"/>
          <w:sz w:val="18"/>
          <w:szCs w:val="18"/>
        </w:rPr>
        <w:t>_</w:t>
      </w:r>
      <w:r>
        <w:rPr>
          <w:rFonts w:cs="Arial" w:hAnsi="Arial" w:eastAsia="Arial" w:ascii="Arial"/>
          <w:color w:val="343434"/>
          <w:spacing w:val="-21"/>
          <w:w w:val="123"/>
          <w:sz w:val="18"/>
          <w:szCs w:val="18"/>
        </w:rPr>
        <w:t>!</w:t>
      </w:r>
      <w:r>
        <w:rPr>
          <w:rFonts w:cs="Arial" w:hAnsi="Arial" w:eastAsia="Arial" w:ascii="Arial"/>
          <w:color w:val="343434"/>
          <w:spacing w:val="-4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1F1D1D"/>
          <w:spacing w:val="0"/>
          <w:w w:val="117"/>
          <w:sz w:val="18"/>
          <w:szCs w:val="18"/>
        </w:rPr>
        <w:t>fo</w:t>
      </w:r>
      <w:r>
        <w:rPr>
          <w:rFonts w:cs="Arial" w:hAnsi="Arial" w:eastAsia="Arial" w:ascii="Arial"/>
          <w:color w:val="1F1D1D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343434"/>
          <w:spacing w:val="3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color w:val="1F1D1D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color w:val="343434"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color w:val="343434"/>
          <w:spacing w:val="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color w:val="1F1D1D"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color w:val="1F1D1D"/>
          <w:spacing w:val="3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color w:val="1F1D1D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color w:val="343434"/>
          <w:spacing w:val="3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color w:val="343434"/>
          <w:spacing w:val="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color w:val="34343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5050"/>
      </w:pPr>
      <w:r>
        <w:rPr>
          <w:rFonts w:cs="Arial" w:hAnsi="Arial" w:eastAsia="Arial" w:ascii="Arial"/>
          <w:color w:val="605D5D"/>
          <w:spacing w:val="1"/>
          <w:w w:val="42"/>
          <w:position w:val="-2"/>
          <w:sz w:val="16"/>
          <w:szCs w:val="16"/>
        </w:rPr>
        <w:t>;</w:t>
      </w:r>
      <w:r>
        <w:rPr>
          <w:rFonts w:cs="Arial" w:hAnsi="Arial" w:eastAsia="Arial" w:ascii="Arial"/>
          <w:color w:val="605D5D"/>
          <w:spacing w:val="0"/>
          <w:w w:val="85"/>
          <w:position w:val="-2"/>
          <w:sz w:val="16"/>
          <w:szCs w:val="16"/>
        </w:rPr>
        <w:t>V;G</w:t>
      </w:r>
      <w:r>
        <w:rPr>
          <w:rFonts w:cs="Arial" w:hAnsi="Arial" w:eastAsia="Arial" w:ascii="Arial"/>
          <w:color w:val="605D5D"/>
          <w:spacing w:val="4"/>
          <w:w w:val="85"/>
          <w:position w:val="-2"/>
          <w:sz w:val="16"/>
          <w:szCs w:val="16"/>
        </w:rPr>
        <w:t>)</w:t>
      </w:r>
      <w:r>
        <w:rPr>
          <w:rFonts w:cs="Arial" w:hAnsi="Arial" w:eastAsia="Arial" w:ascii="Arial"/>
          <w:color w:val="484648"/>
          <w:spacing w:val="1"/>
          <w:w w:val="53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605D5D"/>
          <w:spacing w:val="1"/>
          <w:w w:val="58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605D5D"/>
          <w:spacing w:val="0"/>
          <w:w w:val="53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605D5D"/>
          <w:spacing w:val="2"/>
          <w:w w:val="53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605D5D"/>
          <w:spacing w:val="0"/>
          <w:w w:val="67"/>
          <w:position w:val="-2"/>
          <w:sz w:val="16"/>
          <w:szCs w:val="16"/>
        </w:rPr>
        <w:t>.&gt;</w:t>
      </w:r>
      <w:r>
        <w:rPr>
          <w:rFonts w:cs="Arial" w:hAnsi="Arial" w:eastAsia="Arial" w:ascii="Arial"/>
          <w:color w:val="605D5D"/>
          <w:spacing w:val="-17"/>
          <w:w w:val="67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605D5D"/>
          <w:spacing w:val="0"/>
          <w:w w:val="94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605D5D"/>
          <w:spacing w:val="3"/>
          <w:w w:val="94"/>
          <w:position w:val="-2"/>
          <w:sz w:val="16"/>
          <w:szCs w:val="16"/>
        </w:rPr>
        <w:t>y</w:t>
      </w:r>
      <w:r>
        <w:rPr>
          <w:rFonts w:cs="Arial" w:hAnsi="Arial" w:eastAsia="Arial" w:ascii="Arial"/>
          <w:color w:val="484648"/>
          <w:spacing w:val="1"/>
          <w:w w:val="106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605D5D"/>
          <w:spacing w:val="2"/>
          <w:w w:val="106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1"/>
          <w:w w:val="93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484648"/>
          <w:spacing w:val="1"/>
          <w:w w:val="101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484648"/>
          <w:spacing w:val="2"/>
          <w:w w:val="111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343434"/>
          <w:spacing w:val="1"/>
          <w:w w:val="31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484648"/>
          <w:spacing w:val="1"/>
          <w:w w:val="44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484648"/>
          <w:spacing w:val="1"/>
          <w:w w:val="101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605D5D"/>
          <w:spacing w:val="1"/>
          <w:w w:val="160"/>
          <w:position w:val="-2"/>
          <w:sz w:val="16"/>
          <w:szCs w:val="16"/>
        </w:rPr>
        <w:t>f</w:t>
      </w:r>
      <w:r>
        <w:rPr>
          <w:rFonts w:cs="Arial" w:hAnsi="Arial" w:eastAsia="Arial" w:ascii="Arial"/>
          <w:color w:val="959597"/>
          <w:spacing w:val="1"/>
          <w:w w:val="106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605D5D"/>
          <w:spacing w:val="1"/>
          <w:w w:val="86"/>
          <w:position w:val="-2"/>
          <w:sz w:val="16"/>
          <w:szCs w:val="16"/>
        </w:rPr>
        <w:t>~</w:t>
      </w:r>
      <w:r>
        <w:rPr>
          <w:rFonts w:cs="Arial" w:hAnsi="Arial" w:eastAsia="Arial" w:ascii="Arial"/>
          <w:color w:val="797779"/>
          <w:spacing w:val="1"/>
          <w:w w:val="128"/>
          <w:position w:val="-2"/>
          <w:sz w:val="16"/>
          <w:szCs w:val="16"/>
        </w:rPr>
        <w:t>,</w:t>
      </w:r>
      <w:r>
        <w:rPr>
          <w:rFonts w:cs="Arial" w:hAnsi="Arial" w:eastAsia="Arial" w:ascii="Arial"/>
          <w:color w:val="959597"/>
          <w:spacing w:val="0"/>
          <w:w w:val="97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959597"/>
          <w:spacing w:val="0"/>
          <w:w w:val="100"/>
          <w:position w:val="-2"/>
          <w:sz w:val="16"/>
          <w:szCs w:val="16"/>
        </w:rPr>
        <w:t>  </w:t>
      </w:r>
      <w:r>
        <w:rPr>
          <w:rFonts w:cs="Arial" w:hAnsi="Arial" w:eastAsia="Arial" w:ascii="Arial"/>
          <w:color w:val="959597"/>
          <w:spacing w:val="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605D5D"/>
          <w:spacing w:val="0"/>
          <w:w w:val="42"/>
          <w:position w:val="-2"/>
          <w:sz w:val="16"/>
          <w:szCs w:val="16"/>
        </w:rPr>
        <w:t>.</w:t>
      </w:r>
      <w:r>
        <w:rPr>
          <w:rFonts w:cs="Arial" w:hAnsi="Arial" w:eastAsia="Arial" w:ascii="Arial"/>
          <w:color w:val="605D5D"/>
          <w:spacing w:val="0"/>
          <w:w w:val="42"/>
          <w:position w:val="-2"/>
          <w:sz w:val="16"/>
          <w:szCs w:val="16"/>
        </w:rPr>
        <w:t>    </w:t>
      </w:r>
      <w:r>
        <w:rPr>
          <w:rFonts w:cs="Arial" w:hAnsi="Arial" w:eastAsia="Arial" w:ascii="Arial"/>
          <w:color w:val="605D5D"/>
          <w:spacing w:val="18"/>
          <w:w w:val="42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605D5D"/>
          <w:spacing w:val="3"/>
          <w:w w:val="155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797779"/>
          <w:spacing w:val="0"/>
          <w:w w:val="155"/>
          <w:position w:val="-2"/>
          <w:sz w:val="16"/>
          <w:szCs w:val="16"/>
        </w:rPr>
        <w:t>.</w:t>
      </w:r>
      <w:r>
        <w:rPr>
          <w:rFonts w:cs="Arial" w:hAnsi="Arial" w:eastAsia="Arial" w:ascii="Arial"/>
          <w:color w:val="797779"/>
          <w:spacing w:val="0"/>
          <w:w w:val="155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797779"/>
          <w:spacing w:val="22"/>
          <w:w w:val="155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605D5D"/>
          <w:spacing w:val="4"/>
          <w:w w:val="569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959597"/>
          <w:spacing w:val="2"/>
          <w:w w:val="347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959597"/>
          <w:spacing w:val="3"/>
          <w:w w:val="373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797779"/>
          <w:spacing w:val="2"/>
          <w:w w:val="329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797779"/>
          <w:spacing w:val="2"/>
          <w:w w:val="338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797779"/>
          <w:spacing w:val="5"/>
          <w:w w:val="600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797779"/>
          <w:spacing w:val="0"/>
          <w:w w:val="320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797779"/>
          <w:spacing w:val="0"/>
          <w:w w:val="100"/>
          <w:position w:val="-2"/>
          <w:sz w:val="16"/>
          <w:szCs w:val="16"/>
        </w:rPr>
        <w:t>                           </w:t>
      </w:r>
      <w:r>
        <w:rPr>
          <w:rFonts w:cs="Arial" w:hAnsi="Arial" w:eastAsia="Arial" w:ascii="Arial"/>
          <w:color w:val="797779"/>
          <w:spacing w:val="19"/>
          <w:w w:val="100"/>
          <w:position w:val="-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959597"/>
          <w:spacing w:val="-6"/>
          <w:w w:val="485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959597"/>
          <w:spacing w:val="-4"/>
          <w:w w:val="272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AAAAAA"/>
          <w:spacing w:val="-4"/>
          <w:w w:val="294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797779"/>
          <w:spacing w:val="-7"/>
          <w:w w:val="522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959597"/>
          <w:spacing w:val="-3"/>
          <w:w w:val="286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797779"/>
          <w:spacing w:val="-3"/>
          <w:w w:val="286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797779"/>
          <w:spacing w:val="-4"/>
          <w:w w:val="294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959597"/>
          <w:spacing w:val="-2"/>
          <w:w w:val="169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AAAAAA"/>
          <w:spacing w:val="-2"/>
          <w:w w:val="132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959597"/>
          <w:spacing w:val="-150"/>
          <w:w w:val="492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BABABC"/>
          <w:spacing w:val="0"/>
          <w:w w:val="29"/>
          <w:position w:val="-1"/>
          <w:sz w:val="20"/>
          <w:szCs w:val="20"/>
        </w:rPr>
        <w:t>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68"/>
          <w:szCs w:val="68"/>
        </w:rPr>
        <w:jc w:val="right"/>
        <w:spacing w:before="78" w:lineRule="exact" w:line="180"/>
        <w:ind w:right="113"/>
        <w:sectPr>
          <w:type w:val="continuous"/>
          <w:pgSz w:w="12520" w:h="16060"/>
          <w:pgMar w:top="380" w:bottom="0" w:left="0" w:right="100"/>
        </w:sectPr>
      </w:pPr>
      <w:r>
        <w:rPr>
          <w:rFonts w:cs="Times New Roman" w:hAnsi="Times New Roman" w:eastAsia="Times New Roman" w:ascii="Times New Roman"/>
          <w:i/>
          <w:color w:val="BABABC"/>
          <w:spacing w:val="0"/>
          <w:w w:val="169"/>
          <w:position w:val="-26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i/>
          <w:color w:val="BABABC"/>
          <w:spacing w:val="0"/>
          <w:w w:val="169"/>
          <w:position w:val="-2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color w:val="BABABC"/>
          <w:spacing w:val="33"/>
          <w:w w:val="169"/>
          <w:position w:val="-2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color w:val="BABABC"/>
          <w:spacing w:val="0"/>
          <w:w w:val="100"/>
          <w:position w:val="-2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i/>
          <w:color w:val="BABABC"/>
          <w:spacing w:val="0"/>
          <w:w w:val="100"/>
          <w:position w:val="-26"/>
          <w:sz w:val="12"/>
          <w:szCs w:val="12"/>
        </w:rPr>
        <w:t>                                                                            </w:t>
      </w:r>
      <w:r>
        <w:rPr>
          <w:rFonts w:cs="Times New Roman" w:hAnsi="Times New Roman" w:eastAsia="Times New Roman" w:ascii="Times New Roman"/>
          <w:i/>
          <w:color w:val="BABABC"/>
          <w:spacing w:val="7"/>
          <w:w w:val="100"/>
          <w:position w:val="-2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BABABC"/>
          <w:spacing w:val="0"/>
          <w:w w:val="69"/>
          <w:position w:val="-49"/>
          <w:sz w:val="68"/>
          <w:szCs w:val="6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68"/>
          <w:szCs w:val="68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20"/>
        <w:ind w:left="4502" w:right="-38"/>
      </w:pPr>
      <w:r>
        <w:pict>
          <v:shape type="#_x0000_t75" style="position:absolute;margin-left:0pt;margin-top:0pt;width:626pt;height:803pt;mso-position-horizontal-relative:page;mso-position-vertical-relative:page;z-index:-182">
            <v:imagedata o:title="" r:id="rId4"/>
          </v:shape>
        </w:pict>
      </w:r>
      <w:r>
        <w:pict>
          <v:shape type="#_x0000_t202" style="position:absolute;margin-left:382.08pt;margin-top:-5.39584pt;width:2.07792pt;height:6pt;mso-position-horizontal-relative:page;mso-position-vertical-relative:paragraph;z-index:-17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2"/>
                      <w:szCs w:val="12"/>
                    </w:rPr>
                    <w:jc w:val="left"/>
                    <w:spacing w:lineRule="exact" w:line="120"/>
                    <w:ind w:right="-38"/>
                  </w:pPr>
                  <w:r>
                    <w:rPr>
                      <w:rFonts w:cs="Times New Roman" w:hAnsi="Times New Roman" w:eastAsia="Times New Roman" w:ascii="Times New Roman"/>
                      <w:color w:val="605D5D"/>
                      <w:spacing w:val="0"/>
                      <w:w w:val="104"/>
                      <w:sz w:val="12"/>
                      <w:szCs w:val="12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C8CC89"/>
          <w:spacing w:val="-2"/>
          <w:w w:val="83"/>
          <w:sz w:val="12"/>
          <w:szCs w:val="12"/>
        </w:rPr>
        <w:t>·</w:t>
      </w:r>
      <w:r>
        <w:rPr>
          <w:rFonts w:cs="Arial" w:hAnsi="Arial" w:eastAsia="Arial" w:ascii="Arial"/>
          <w:color w:val="BABABC"/>
          <w:spacing w:val="0"/>
          <w:w w:val="83"/>
          <w:sz w:val="12"/>
          <w:szCs w:val="12"/>
        </w:rPr>
        <w:t>~</w:t>
      </w:r>
      <w:r>
        <w:rPr>
          <w:rFonts w:cs="Arial" w:hAnsi="Arial" w:eastAsia="Arial" w:ascii="Arial"/>
          <w:color w:val="BABABC"/>
          <w:spacing w:val="0"/>
          <w:w w:val="83"/>
          <w:sz w:val="12"/>
          <w:szCs w:val="12"/>
        </w:rPr>
        <w:t>  </w:t>
      </w:r>
      <w:r>
        <w:rPr>
          <w:rFonts w:cs="Arial" w:hAnsi="Arial" w:eastAsia="Arial" w:ascii="Arial"/>
          <w:color w:val="BABABC"/>
          <w:spacing w:val="20"/>
          <w:w w:val="83"/>
          <w:sz w:val="12"/>
          <w:szCs w:val="12"/>
        </w:rPr>
        <w:t> </w:t>
      </w:r>
      <w:r>
        <w:rPr>
          <w:rFonts w:cs="Arial" w:hAnsi="Arial" w:eastAsia="Arial" w:ascii="Arial"/>
          <w:color w:val="605D5D"/>
          <w:spacing w:val="0"/>
          <w:w w:val="83"/>
          <w:sz w:val="12"/>
          <w:szCs w:val="12"/>
        </w:rPr>
        <w:t>O.</w:t>
      </w:r>
      <w:r>
        <w:rPr>
          <w:rFonts w:cs="Arial" w:hAnsi="Arial" w:eastAsia="Arial" w:ascii="Arial"/>
          <w:color w:val="605D5D"/>
          <w:spacing w:val="-8"/>
          <w:w w:val="83"/>
          <w:sz w:val="12"/>
          <w:szCs w:val="12"/>
        </w:rPr>
        <w:t>.</w:t>
      </w:r>
      <w:r>
        <w:rPr>
          <w:rFonts w:cs="Arial" w:hAnsi="Arial" w:eastAsia="Arial" w:ascii="Arial"/>
          <w:color w:val="605D5D"/>
          <w:spacing w:val="-6"/>
          <w:w w:val="109"/>
          <w:sz w:val="12"/>
          <w:szCs w:val="12"/>
        </w:rPr>
        <w:t>A</w:t>
      </w:r>
      <w:r>
        <w:rPr>
          <w:rFonts w:cs="Arial" w:hAnsi="Arial" w:eastAsia="Arial" w:ascii="Arial"/>
          <w:color w:val="605D5D"/>
          <w:spacing w:val="-5"/>
          <w:w w:val="90"/>
          <w:sz w:val="12"/>
          <w:szCs w:val="12"/>
        </w:rPr>
        <w:t>V</w:t>
      </w:r>
      <w:r>
        <w:rPr>
          <w:rFonts w:cs="Arial" w:hAnsi="Arial" w:eastAsia="Arial" w:ascii="Arial"/>
          <w:color w:val="797779"/>
          <w:spacing w:val="0"/>
          <w:w w:val="167"/>
          <w:sz w:val="12"/>
          <w:szCs w:val="12"/>
        </w:rPr>
        <w:t>-</w:t>
      </w:r>
      <w:r>
        <w:rPr>
          <w:rFonts w:cs="Arial" w:hAnsi="Arial" w:eastAsia="Arial" w:ascii="Arial"/>
          <w:color w:val="797779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797779"/>
          <w:spacing w:val="-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5D5D"/>
          <w:spacing w:val="-5"/>
          <w:w w:val="115"/>
          <w:sz w:val="12"/>
          <w:szCs w:val="12"/>
        </w:rPr>
        <w:t>o</w:t>
      </w:r>
      <w:r>
        <w:rPr>
          <w:rFonts w:cs="Arial" w:hAnsi="Arial" w:eastAsia="Arial" w:ascii="Arial"/>
          <w:color w:val="605D5D"/>
          <w:spacing w:val="-5"/>
          <w:w w:val="123"/>
          <w:sz w:val="12"/>
          <w:szCs w:val="12"/>
        </w:rPr>
        <w:t>n</w:t>
      </w:r>
      <w:r>
        <w:rPr>
          <w:rFonts w:cs="Arial" w:hAnsi="Arial" w:eastAsia="Arial" w:ascii="Arial"/>
          <w:color w:val="605D5D"/>
          <w:spacing w:val="0"/>
          <w:w w:val="87"/>
          <w:sz w:val="12"/>
          <w:szCs w:val="12"/>
        </w:rPr>
        <w:t>0-</w:t>
      </w:r>
      <w:r>
        <w:rPr>
          <w:rFonts w:cs="Arial" w:hAnsi="Arial" w:eastAsia="Arial" w:ascii="Arial"/>
          <w:color w:val="605D5D"/>
          <w:spacing w:val="-8"/>
          <w:w w:val="87"/>
          <w:sz w:val="12"/>
          <w:szCs w:val="12"/>
        </w:rPr>
        <w:t>-</w:t>
      </w:r>
      <w:r>
        <w:rPr>
          <w:rFonts w:cs="Arial" w:hAnsi="Arial" w:eastAsia="Arial" w:ascii="Arial"/>
          <w:color w:val="484648"/>
          <w:spacing w:val="-2"/>
          <w:w w:val="115"/>
          <w:sz w:val="12"/>
          <w:szCs w:val="12"/>
        </w:rPr>
        <w:t>l</w:t>
      </w:r>
      <w:r>
        <w:rPr>
          <w:rFonts w:cs="Arial" w:hAnsi="Arial" w:eastAsia="Arial" w:ascii="Arial"/>
          <w:color w:val="797779"/>
          <w:spacing w:val="-4"/>
          <w:w w:val="201"/>
          <w:sz w:val="12"/>
          <w:szCs w:val="12"/>
        </w:rPr>
        <w:t>,</w:t>
      </w:r>
      <w:r>
        <w:rPr>
          <w:rFonts w:cs="Arial" w:hAnsi="Arial" w:eastAsia="Arial" w:ascii="Arial"/>
          <w:color w:val="605D5D"/>
          <w:spacing w:val="-4"/>
          <w:w w:val="83"/>
          <w:sz w:val="12"/>
          <w:szCs w:val="12"/>
        </w:rPr>
        <w:t>P</w:t>
      </w:r>
      <w:r>
        <w:rPr>
          <w:rFonts w:cs="Arial" w:hAnsi="Arial" w:eastAsia="Arial" w:ascii="Arial"/>
          <w:color w:val="797779"/>
          <w:spacing w:val="-11"/>
          <w:w w:val="104"/>
          <w:sz w:val="12"/>
          <w:szCs w:val="12"/>
        </w:rPr>
        <w:t>Q</w:t>
      </w:r>
      <w:r>
        <w:rPr>
          <w:rFonts w:cs="Arial" w:hAnsi="Arial" w:eastAsia="Arial" w:ascii="Arial"/>
          <w:color w:val="605D5D"/>
          <w:spacing w:val="-2"/>
          <w:w w:val="77"/>
          <w:sz w:val="12"/>
          <w:szCs w:val="12"/>
        </w:rPr>
        <w:t>I</w:t>
      </w:r>
      <w:r>
        <w:rPr>
          <w:rFonts w:cs="Arial" w:hAnsi="Arial" w:eastAsia="Arial" w:ascii="Arial"/>
          <w:color w:val="605D5D"/>
          <w:spacing w:val="-5"/>
          <w:w w:val="88"/>
          <w:sz w:val="12"/>
          <w:szCs w:val="12"/>
        </w:rPr>
        <w:t>O</w:t>
      </w:r>
      <w:r>
        <w:rPr>
          <w:rFonts w:cs="Arial" w:hAnsi="Arial" w:eastAsia="Arial" w:ascii="Arial"/>
          <w:color w:val="605D5D"/>
          <w:spacing w:val="-5"/>
          <w:w w:val="128"/>
          <w:sz w:val="12"/>
          <w:szCs w:val="12"/>
        </w:rPr>
        <w:t>c</w:t>
      </w:r>
      <w:r>
        <w:rPr>
          <w:rFonts w:cs="Arial" w:hAnsi="Arial" w:eastAsia="Arial" w:ascii="Arial"/>
          <w:color w:val="605D5D"/>
          <w:spacing w:val="-2"/>
          <w:w w:val="135"/>
          <w:sz w:val="12"/>
          <w:szCs w:val="12"/>
        </w:rPr>
        <w:t>i</w:t>
      </w:r>
      <w:r>
        <w:rPr>
          <w:rFonts w:cs="Arial" w:hAnsi="Arial" w:eastAsia="Arial" w:ascii="Arial"/>
          <w:color w:val="605D5D"/>
          <w:spacing w:val="0"/>
          <w:w w:val="123"/>
          <w:sz w:val="12"/>
          <w:szCs w:val="12"/>
        </w:rPr>
        <w:t>o</w:t>
      </w:r>
      <w:r>
        <w:rPr>
          <w:rFonts w:cs="Arial" w:hAnsi="Arial" w:eastAsia="Arial" w:ascii="Arial"/>
          <w:color w:val="605D5D"/>
          <w:spacing w:val="-5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color w:val="605D5D"/>
          <w:spacing w:val="2"/>
          <w:w w:val="100"/>
          <w:sz w:val="12"/>
          <w:szCs w:val="12"/>
        </w:rPr>
        <w:t>d</w:t>
      </w:r>
      <w:r>
        <w:rPr>
          <w:rFonts w:cs="Arial" w:hAnsi="Arial" w:eastAsia="Arial" w:ascii="Arial"/>
          <w:i/>
          <w:color w:val="605D5D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i/>
          <w:color w:val="605D5D"/>
          <w:spacing w:val="1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5D5D"/>
          <w:spacing w:val="-5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605D5D"/>
          <w:spacing w:val="-5"/>
          <w:w w:val="123"/>
          <w:sz w:val="12"/>
          <w:szCs w:val="12"/>
        </w:rPr>
        <w:t>0</w:t>
      </w:r>
      <w:r>
        <w:rPr>
          <w:rFonts w:cs="Arial" w:hAnsi="Arial" w:eastAsia="Arial" w:ascii="Arial"/>
          <w:color w:val="605D5D"/>
          <w:spacing w:val="-3"/>
          <w:w w:val="139"/>
          <w:sz w:val="12"/>
          <w:szCs w:val="12"/>
        </w:rPr>
        <w:t>f</w:t>
      </w:r>
      <w:r>
        <w:rPr>
          <w:rFonts w:cs="Arial" w:hAnsi="Arial" w:eastAsia="Arial" w:ascii="Arial"/>
          <w:color w:val="605D5D"/>
          <w:spacing w:val="0"/>
          <w:w w:val="120"/>
          <w:sz w:val="12"/>
          <w:szCs w:val="12"/>
        </w:rPr>
        <w:t>(</w:t>
      </w:r>
      <w:r>
        <w:rPr>
          <w:rFonts w:cs="Arial" w:hAnsi="Arial" w:eastAsia="Arial" w:ascii="Arial"/>
          <w:color w:val="605D5D"/>
          <w:spacing w:val="-8"/>
          <w:w w:val="120"/>
          <w:sz w:val="12"/>
          <w:szCs w:val="12"/>
        </w:rPr>
        <w:t>8</w:t>
      </w:r>
      <w:r>
        <w:rPr>
          <w:rFonts w:cs="Arial" w:hAnsi="Arial" w:eastAsia="Arial" w:ascii="Arial"/>
          <w:color w:val="484648"/>
          <w:spacing w:val="-5"/>
          <w:w w:val="123"/>
          <w:sz w:val="12"/>
          <w:szCs w:val="12"/>
        </w:rPr>
        <w:t>0</w:t>
      </w:r>
      <w:r>
        <w:rPr>
          <w:rFonts w:cs="Arial" w:hAnsi="Arial" w:eastAsia="Arial" w:ascii="Arial"/>
          <w:color w:val="605D5D"/>
          <w:spacing w:val="0"/>
          <w:w w:val="81"/>
          <w:sz w:val="12"/>
          <w:szCs w:val="12"/>
        </w:rPr>
        <w:t>S</w:t>
      </w:r>
      <w:r>
        <w:rPr>
          <w:rFonts w:cs="Arial" w:hAnsi="Arial" w:eastAsia="Arial" w:ascii="Arial"/>
          <w:color w:val="605D5D"/>
          <w:spacing w:val="-6"/>
          <w:w w:val="81"/>
          <w:sz w:val="12"/>
          <w:szCs w:val="12"/>
        </w:rPr>
        <w:t>-</w:t>
      </w:r>
      <w:r>
        <w:rPr>
          <w:rFonts w:cs="Arial" w:hAnsi="Arial" w:eastAsia="Arial" w:ascii="Arial"/>
          <w:color w:val="605D5D"/>
          <w:spacing w:val="-5"/>
          <w:w w:val="88"/>
          <w:sz w:val="12"/>
          <w:szCs w:val="12"/>
        </w:rPr>
        <w:t>O</w:t>
      </w:r>
      <w:r>
        <w:rPr>
          <w:rFonts w:cs="Arial" w:hAnsi="Arial" w:eastAsia="Arial" w:ascii="Arial"/>
          <w:color w:val="605D5D"/>
          <w:spacing w:val="-2"/>
          <w:w w:val="108"/>
          <w:sz w:val="12"/>
          <w:szCs w:val="12"/>
        </w:rPr>
        <w:t>I</w:t>
      </w:r>
      <w:r>
        <w:rPr>
          <w:rFonts w:cs="Arial" w:hAnsi="Arial" w:eastAsia="Arial" w:ascii="Arial"/>
          <w:color w:val="605D5D"/>
          <w:spacing w:val="0"/>
          <w:w w:val="64"/>
          <w:sz w:val="12"/>
          <w:szCs w:val="12"/>
        </w:rPr>
        <w:t>C!</w:t>
      </w:r>
      <w:r>
        <w:rPr>
          <w:rFonts w:cs="Arial" w:hAnsi="Arial" w:eastAsia="Arial" w:ascii="Arial"/>
          <w:color w:val="605D5D"/>
          <w:spacing w:val="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5D5D"/>
          <w:spacing w:val="-8"/>
          <w:w w:val="70"/>
          <w:sz w:val="12"/>
          <w:szCs w:val="12"/>
        </w:rPr>
        <w:t>S</w:t>
      </w:r>
      <w:r>
        <w:rPr>
          <w:rFonts w:cs="Arial" w:hAnsi="Arial" w:eastAsia="Arial" w:ascii="Arial"/>
          <w:color w:val="484648"/>
          <w:spacing w:val="0"/>
          <w:w w:val="73"/>
          <w:sz w:val="12"/>
          <w:szCs w:val="12"/>
        </w:rPr>
        <w:t>-</w:t>
      </w:r>
      <w:r>
        <w:rPr>
          <w:rFonts w:cs="Arial" w:hAnsi="Arial" w:eastAsia="Arial" w:ascii="Arial"/>
          <w:color w:val="484648"/>
          <w:spacing w:val="-6"/>
          <w:w w:val="73"/>
          <w:sz w:val="12"/>
          <w:szCs w:val="12"/>
        </w:rPr>
        <w:t>U</w:t>
      </w:r>
      <w:r>
        <w:rPr>
          <w:rFonts w:cs="Arial" w:hAnsi="Arial" w:eastAsia="Arial" w:ascii="Arial"/>
          <w:color w:val="605D5D"/>
          <w:spacing w:val="-4"/>
          <w:w w:val="185"/>
          <w:sz w:val="12"/>
          <w:szCs w:val="12"/>
        </w:rPr>
        <w:t>í</w:t>
      </w:r>
      <w:r>
        <w:rPr>
          <w:rFonts w:cs="Arial" w:hAnsi="Arial" w:eastAsia="Arial" w:ascii="Arial"/>
          <w:color w:val="C8CC89"/>
          <w:spacing w:val="0"/>
          <w:w w:val="77"/>
          <w:sz w:val="12"/>
          <w:szCs w:val="12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40"/>
        <w:sectPr>
          <w:type w:val="continuous"/>
          <w:pgSz w:w="12520" w:h="16060"/>
          <w:pgMar w:top="380" w:bottom="0" w:left="0" w:right="100"/>
          <w:cols w:num="2" w:equalWidth="off">
            <w:col w:w="7044" w:space="506"/>
            <w:col w:w="4870"/>
          </w:cols>
        </w:sectPr>
      </w:pPr>
      <w:r>
        <w:br w:type="column"/>
      </w:r>
      <w:r>
        <w:rPr>
          <w:rFonts w:cs="Arial" w:hAnsi="Arial" w:eastAsia="Arial" w:ascii="Arial"/>
          <w:color w:val="797779"/>
          <w:spacing w:val="0"/>
          <w:w w:val="183"/>
          <w:sz w:val="12"/>
          <w:szCs w:val="12"/>
        </w:rPr>
        <w:t>~</w:t>
      </w:r>
      <w:r>
        <w:rPr>
          <w:rFonts w:cs="Arial" w:hAnsi="Arial" w:eastAsia="Arial" w:ascii="Arial"/>
          <w:color w:val="797779"/>
          <w:spacing w:val="0"/>
          <w:w w:val="183"/>
          <w:sz w:val="12"/>
          <w:szCs w:val="12"/>
        </w:rPr>
        <w:t> </w:t>
      </w:r>
      <w:r>
        <w:rPr>
          <w:rFonts w:cs="Arial" w:hAnsi="Arial" w:eastAsia="Arial" w:ascii="Arial"/>
          <w:color w:val="797779"/>
          <w:spacing w:val="9"/>
          <w:w w:val="183"/>
          <w:sz w:val="12"/>
          <w:szCs w:val="12"/>
        </w:rPr>
        <w:t> </w:t>
      </w:r>
      <w:hyperlink r:id="rId5">
        <w:r>
          <w:rPr>
            <w:rFonts w:cs="Arial" w:hAnsi="Arial" w:eastAsia="Arial" w:ascii="Arial"/>
            <w:color w:val="605D5D"/>
            <w:spacing w:val="-8"/>
            <w:w w:val="97"/>
            <w:sz w:val="12"/>
            <w:szCs w:val="12"/>
          </w:rPr>
          <w:t>@</w:t>
        </w:r>
        <w:r>
          <w:rPr>
            <w:rFonts w:cs="Arial" w:hAnsi="Arial" w:eastAsia="Arial" w:ascii="Arial"/>
            <w:color w:val="605D5D"/>
            <w:spacing w:val="-5"/>
            <w:w w:val="123"/>
            <w:sz w:val="12"/>
            <w:szCs w:val="12"/>
          </w:rPr>
          <w:t>d</w:t>
        </w:r>
        <w:r>
          <w:rPr>
            <w:rFonts w:cs="Arial" w:hAnsi="Arial" w:eastAsia="Arial" w:ascii="Arial"/>
            <w:color w:val="605D5D"/>
            <w:spacing w:val="-6"/>
            <w:w w:val="131"/>
            <w:sz w:val="12"/>
            <w:szCs w:val="12"/>
          </w:rPr>
          <w:t>g</w:t>
        </w:r>
        <w:r>
          <w:rPr>
            <w:rFonts w:cs="Arial" w:hAnsi="Arial" w:eastAsia="Arial" w:ascii="Arial"/>
            <w:color w:val="605D5D"/>
            <w:spacing w:val="-5"/>
            <w:w w:val="128"/>
            <w:sz w:val="12"/>
            <w:szCs w:val="12"/>
          </w:rPr>
          <w:t>c</w:t>
        </w:r>
        <w:r>
          <w:rPr>
            <w:rFonts w:cs="Arial" w:hAnsi="Arial" w:eastAsia="Arial" w:ascii="Arial"/>
            <w:color w:val="797779"/>
            <w:spacing w:val="-5"/>
            <w:w w:val="232"/>
            <w:sz w:val="12"/>
            <w:szCs w:val="12"/>
          </w:rPr>
          <w:t>t</w:t>
        </w:r>
        <w:r>
          <w:rPr>
            <w:rFonts w:cs="Arial" w:hAnsi="Arial" w:eastAsia="Arial" w:ascii="Arial"/>
            <w:color w:val="605D5D"/>
            <w:spacing w:val="-5"/>
            <w:w w:val="123"/>
            <w:sz w:val="12"/>
            <w:szCs w:val="12"/>
          </w:rPr>
          <w:t>g</w:t>
        </w:r>
        <w:r>
          <w:rPr>
            <w:rFonts w:cs="Arial" w:hAnsi="Arial" w:eastAsia="Arial" w:ascii="Arial"/>
            <w:color w:val="484648"/>
            <w:spacing w:val="0"/>
            <w:w w:val="115"/>
            <w:sz w:val="12"/>
            <w:szCs w:val="12"/>
          </w:rPr>
          <w:t>o</w:t>
        </w:r>
      </w:hyperlink>
      <w:r>
        <w:rPr>
          <w:rFonts w:cs="Arial" w:hAnsi="Arial" w:eastAsia="Arial" w:ascii="Arial"/>
          <w:color w:val="484648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484648"/>
          <w:spacing w:val="-1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5D5D"/>
          <w:spacing w:val="1"/>
          <w:w w:val="46"/>
          <w:sz w:val="14"/>
          <w:szCs w:val="14"/>
        </w:rPr>
        <w:t>.</w:t>
      </w:r>
      <w:r>
        <w:rPr>
          <w:rFonts w:cs="Arial" w:hAnsi="Arial" w:eastAsia="Arial" w:ascii="Arial"/>
          <w:color w:val="484648"/>
          <w:spacing w:val="5"/>
          <w:w w:val="99"/>
          <w:sz w:val="14"/>
          <w:szCs w:val="14"/>
        </w:rPr>
        <w:t>g</w:t>
      </w:r>
      <w:r>
        <w:rPr>
          <w:rFonts w:cs="Arial" w:hAnsi="Arial" w:eastAsia="Arial" w:ascii="Arial"/>
          <w:color w:val="797779"/>
          <w:spacing w:val="4"/>
          <w:w w:val="136"/>
          <w:sz w:val="14"/>
          <w:szCs w:val="14"/>
        </w:rPr>
        <w:t>r</w:t>
      </w:r>
      <w:r>
        <w:rPr>
          <w:rFonts w:cs="Arial" w:hAnsi="Arial" w:eastAsia="Arial" w:ascii="Arial"/>
          <w:color w:val="E4E48E"/>
          <w:spacing w:val="-7"/>
          <w:w w:val="600"/>
          <w:sz w:val="14"/>
          <w:szCs w:val="14"/>
        </w:rPr>
        <w:t>-</w:t>
      </w:r>
      <w:r>
        <w:rPr>
          <w:rFonts w:cs="Arial" w:hAnsi="Arial" w:eastAsia="Arial" w:ascii="Arial"/>
          <w:color w:val="BABABC"/>
          <w:spacing w:val="0"/>
          <w:w w:val="68"/>
          <w:sz w:val="14"/>
          <w:szCs w:val="14"/>
        </w:rPr>
        <w:t>-</w:t>
      </w:r>
      <w:r>
        <w:rPr>
          <w:rFonts w:cs="Arial" w:hAnsi="Arial" w:eastAsia="Arial" w:ascii="Arial"/>
          <w:color w:val="BABABC"/>
          <w:spacing w:val="0"/>
          <w:w w:val="100"/>
          <w:sz w:val="14"/>
          <w:szCs w:val="14"/>
        </w:rPr>
        <w:t>            </w:t>
      </w:r>
      <w:r>
        <w:rPr>
          <w:rFonts w:cs="Arial" w:hAnsi="Arial" w:eastAsia="Arial" w:ascii="Arial"/>
          <w:color w:val="BABABC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5D5D"/>
          <w:spacing w:val="0"/>
          <w:w w:val="97"/>
          <w:position w:val="1"/>
          <w:sz w:val="12"/>
          <w:szCs w:val="12"/>
        </w:rPr>
        <w:t>·</w:t>
      </w:r>
      <w:r>
        <w:rPr>
          <w:rFonts w:cs="Arial" w:hAnsi="Arial" w:eastAsia="Arial" w:ascii="Arial"/>
          <w:color w:val="797779"/>
          <w:spacing w:val="-1"/>
          <w:w w:val="219"/>
          <w:position w:val="1"/>
          <w:sz w:val="12"/>
          <w:szCs w:val="12"/>
        </w:rPr>
        <w:t>-</w:t>
      </w:r>
      <w:hyperlink r:id="rId6">
        <w:r>
          <w:rPr>
            <w:rFonts w:cs="Arial" w:hAnsi="Arial" w:eastAsia="Arial" w:ascii="Arial"/>
            <w:color w:val="797779"/>
            <w:spacing w:val="0"/>
            <w:w w:val="153"/>
            <w:position w:val="1"/>
            <w:sz w:val="12"/>
            <w:szCs w:val="12"/>
          </w:rPr>
          <w:t>-</w:t>
        </w:r>
        <w:r>
          <w:rPr>
            <w:rFonts w:cs="Arial" w:hAnsi="Arial" w:eastAsia="Arial" w:ascii="Arial"/>
            <w:color w:val="797779"/>
            <w:spacing w:val="-2"/>
            <w:w w:val="153"/>
            <w:position w:val="1"/>
            <w:sz w:val="12"/>
            <w:szCs w:val="12"/>
          </w:rPr>
          <w:t>,</w:t>
        </w:r>
        <w:r>
          <w:rPr>
            <w:rFonts w:cs="Arial" w:hAnsi="Arial" w:eastAsia="Arial" w:ascii="Arial"/>
            <w:color w:val="605D5D"/>
            <w:spacing w:val="-2"/>
            <w:w w:val="108"/>
            <w:position w:val="1"/>
            <w:sz w:val="12"/>
            <w:szCs w:val="12"/>
          </w:rPr>
          <w:t>@</w:t>
        </w:r>
        <w:r>
          <w:rPr>
            <w:rFonts w:cs="Arial" w:hAnsi="Arial" w:eastAsia="Arial" w:ascii="Arial"/>
            <w:color w:val="605D5D"/>
            <w:spacing w:val="-1"/>
            <w:w w:val="95"/>
            <w:position w:val="1"/>
            <w:sz w:val="12"/>
            <w:szCs w:val="12"/>
          </w:rPr>
          <w:t>D</w:t>
        </w:r>
        <w:r>
          <w:rPr>
            <w:rFonts w:cs="Arial" w:hAnsi="Arial" w:eastAsia="Arial" w:ascii="Arial"/>
            <w:color w:val="605D5D"/>
            <w:spacing w:val="-1"/>
            <w:w w:val="94"/>
            <w:position w:val="1"/>
            <w:sz w:val="12"/>
            <w:szCs w:val="12"/>
          </w:rPr>
          <w:t>G</w:t>
        </w:r>
        <w:r>
          <w:rPr>
            <w:rFonts w:cs="Arial" w:hAnsi="Arial" w:eastAsia="Arial" w:ascii="Arial"/>
            <w:color w:val="605D5D"/>
            <w:spacing w:val="-1"/>
            <w:w w:val="118"/>
            <w:position w:val="1"/>
            <w:sz w:val="12"/>
            <w:szCs w:val="12"/>
          </w:rPr>
          <w:t>C</w:t>
        </w:r>
        <w:r>
          <w:rPr>
            <w:rFonts w:cs="Arial" w:hAnsi="Arial" w:eastAsia="Arial" w:ascii="Arial"/>
            <w:color w:val="605D5D"/>
            <w:spacing w:val="-1"/>
            <w:w w:val="79"/>
            <w:position w:val="1"/>
            <w:sz w:val="12"/>
            <w:szCs w:val="12"/>
          </w:rPr>
          <w:t>V</w:t>
        </w:r>
        <w:r>
          <w:rPr>
            <w:rFonts w:cs="Arial" w:hAnsi="Arial" w:eastAsia="Arial" w:ascii="Arial"/>
            <w:color w:val="484648"/>
            <w:spacing w:val="-1"/>
            <w:w w:val="113"/>
            <w:position w:val="1"/>
            <w:sz w:val="12"/>
            <w:szCs w:val="12"/>
          </w:rPr>
          <w:t>T</w:t>
        </w:r>
      </w:hyperlink>
      <w:r>
        <w:rPr>
          <w:rFonts w:cs="Arial" w:hAnsi="Arial" w:eastAsia="Arial" w:ascii="Arial"/>
          <w:color w:val="DAD6BA"/>
          <w:spacing w:val="0"/>
          <w:w w:val="425"/>
          <w:position w:val="1"/>
          <w:sz w:val="12"/>
          <w:szCs w:val="12"/>
        </w:rPr>
        <w:t>=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67" w:lineRule="exact" w:line="240"/>
        <w:ind w:left="110" w:right="-38"/>
      </w:pPr>
      <w:r>
        <w:rPr>
          <w:rFonts w:cs="Arial" w:hAnsi="Arial" w:eastAsia="Arial" w:ascii="Arial"/>
          <w:color w:val="1F1F1F"/>
          <w:spacing w:val="9"/>
          <w:w w:val="89"/>
          <w:position w:val="-3"/>
          <w:sz w:val="14"/>
          <w:szCs w:val="14"/>
        </w:rPr>
        <w:t>G</w:t>
      </w:r>
      <w:r>
        <w:rPr>
          <w:rFonts w:cs="Arial" w:hAnsi="Arial" w:eastAsia="Arial" w:ascii="Arial"/>
          <w:color w:val="070707"/>
          <w:spacing w:val="11"/>
          <w:w w:val="105"/>
          <w:position w:val="-3"/>
          <w:sz w:val="14"/>
          <w:szCs w:val="14"/>
        </w:rPr>
        <w:t>O</w:t>
      </w:r>
      <w:r>
        <w:rPr>
          <w:rFonts w:cs="Arial" w:hAnsi="Arial" w:eastAsia="Arial" w:ascii="Arial"/>
          <w:color w:val="1F1F1F"/>
          <w:spacing w:val="9"/>
          <w:w w:val="104"/>
          <w:position w:val="-3"/>
          <w:sz w:val="14"/>
          <w:szCs w:val="14"/>
        </w:rPr>
        <w:t>B</w:t>
      </w:r>
      <w:r>
        <w:rPr>
          <w:rFonts w:cs="Arial" w:hAnsi="Arial" w:eastAsia="Arial" w:ascii="Arial"/>
          <w:color w:val="070707"/>
          <w:spacing w:val="4"/>
          <w:w w:val="102"/>
          <w:position w:val="-3"/>
          <w:sz w:val="14"/>
          <w:szCs w:val="14"/>
        </w:rPr>
        <w:t>I</w:t>
      </w:r>
      <w:r>
        <w:rPr>
          <w:rFonts w:cs="Arial" w:hAnsi="Arial" w:eastAsia="Arial" w:ascii="Arial"/>
          <w:color w:val="1F1F1F"/>
          <w:spacing w:val="0"/>
          <w:w w:val="97"/>
          <w:position w:val="-3"/>
          <w:sz w:val="14"/>
          <w:szCs w:val="14"/>
        </w:rPr>
        <w:t>ER</w:t>
      </w:r>
      <w:r>
        <w:rPr>
          <w:rFonts w:cs="Arial" w:hAnsi="Arial" w:eastAsia="Arial" w:ascii="Arial"/>
          <w:color w:val="1F1F1F"/>
          <w:spacing w:val="-21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color w:val="070707"/>
          <w:spacing w:val="11"/>
          <w:w w:val="100"/>
          <w:position w:val="-3"/>
          <w:sz w:val="14"/>
          <w:szCs w:val="14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position w:val="-3"/>
          <w:sz w:val="14"/>
          <w:szCs w:val="14"/>
        </w:rPr>
        <w:t>O</w:t>
      </w:r>
      <w:r>
        <w:rPr>
          <w:rFonts w:cs="Arial" w:hAnsi="Arial" w:eastAsia="Arial" w:ascii="Arial"/>
          <w:color w:val="070707"/>
          <w:spacing w:val="33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343434"/>
          <w:spacing w:val="0"/>
          <w:w w:val="70"/>
          <w:position w:val="-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color w:val="343434"/>
          <w:spacing w:val="-10"/>
          <w:w w:val="70"/>
          <w:position w:val="-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color w:val="565656"/>
          <w:spacing w:val="0"/>
          <w:w w:val="70"/>
          <w:position w:val="-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565656"/>
          <w:spacing w:val="0"/>
          <w:w w:val="70"/>
          <w:position w:val="-3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i/>
          <w:color w:val="565656"/>
          <w:spacing w:val="29"/>
          <w:w w:val="7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070707"/>
          <w:spacing w:val="0"/>
          <w:w w:val="24"/>
          <w:position w:val="-3"/>
          <w:sz w:val="24"/>
          <w:szCs w:val="24"/>
        </w:rPr>
        <w:t>1</w:t>
      </w:r>
      <w:r>
        <w:rPr>
          <w:rFonts w:cs="Arial" w:hAnsi="Arial" w:eastAsia="Arial" w:ascii="Arial"/>
          <w:color w:val="070707"/>
          <w:spacing w:val="0"/>
          <w:w w:val="24"/>
          <w:position w:val="-3"/>
          <w:sz w:val="24"/>
          <w:szCs w:val="24"/>
        </w:rPr>
        <w:t>   </w:t>
      </w:r>
      <w:r>
        <w:rPr>
          <w:rFonts w:cs="Arial" w:hAnsi="Arial" w:eastAsia="Arial" w:ascii="Arial"/>
          <w:color w:val="070707"/>
          <w:spacing w:val="5"/>
          <w:w w:val="24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1F1F1F"/>
          <w:spacing w:val="-2"/>
          <w:w w:val="54"/>
          <w:position w:val="-3"/>
          <w:sz w:val="12"/>
          <w:szCs w:val="12"/>
        </w:rPr>
        <w:t>1</w:t>
      </w:r>
      <w:r>
        <w:rPr>
          <w:rFonts w:cs="Arial" w:hAnsi="Arial" w:eastAsia="Arial" w:ascii="Arial"/>
          <w:color w:val="343434"/>
          <w:spacing w:val="-2"/>
          <w:w w:val="78"/>
          <w:position w:val="-3"/>
          <w:sz w:val="12"/>
          <w:szCs w:val="12"/>
        </w:rPr>
        <w:t>.</w:t>
      </w:r>
      <w:r>
        <w:rPr>
          <w:rFonts w:cs="Arial" w:hAnsi="Arial" w:eastAsia="Arial" w:ascii="Arial"/>
          <w:color w:val="1F1F1F"/>
          <w:spacing w:val="-10"/>
          <w:w w:val="125"/>
          <w:position w:val="-3"/>
          <w:sz w:val="12"/>
          <w:szCs w:val="12"/>
        </w:rPr>
        <w:t>m</w:t>
      </w:r>
      <w:r>
        <w:rPr>
          <w:rFonts w:cs="Arial" w:hAnsi="Arial" w:eastAsia="Arial" w:ascii="Arial"/>
          <w:color w:val="070707"/>
          <w:spacing w:val="0"/>
          <w:w w:val="62"/>
          <w:position w:val="-3"/>
          <w:sz w:val="12"/>
          <w:szCs w:val="12"/>
        </w:rPr>
        <w:t>1</w:t>
      </w:r>
      <w:r>
        <w:rPr>
          <w:rFonts w:cs="Arial" w:hAnsi="Arial" w:eastAsia="Arial" w:ascii="Arial"/>
          <w:color w:val="070707"/>
          <w:spacing w:val="-6"/>
          <w:w w:val="62"/>
          <w:position w:val="-3"/>
          <w:sz w:val="12"/>
          <w:szCs w:val="12"/>
        </w:rPr>
        <w:t>1</w:t>
      </w:r>
      <w:r>
        <w:rPr>
          <w:rFonts w:cs="Arial" w:hAnsi="Arial" w:eastAsia="Arial" w:ascii="Arial"/>
          <w:color w:val="1F1F1F"/>
          <w:spacing w:val="-6"/>
          <w:w w:val="130"/>
          <w:position w:val="-3"/>
          <w:sz w:val="12"/>
          <w:szCs w:val="12"/>
        </w:rPr>
        <w:t>s</w:t>
      </w:r>
      <w:r>
        <w:rPr>
          <w:rFonts w:cs="Arial" w:hAnsi="Arial" w:eastAsia="Arial" w:ascii="Arial"/>
          <w:color w:val="1F1F1F"/>
          <w:spacing w:val="-6"/>
          <w:w w:val="183"/>
          <w:position w:val="-3"/>
          <w:sz w:val="12"/>
          <w:szCs w:val="12"/>
        </w:rPr>
        <w:t>r</w:t>
      </w:r>
      <w:r>
        <w:rPr>
          <w:rFonts w:cs="Arial" w:hAnsi="Arial" w:eastAsia="Arial" w:ascii="Arial"/>
          <w:color w:val="1F1F1F"/>
          <w:spacing w:val="-6"/>
          <w:w w:val="91"/>
          <w:position w:val="-3"/>
          <w:sz w:val="12"/>
          <w:szCs w:val="12"/>
        </w:rPr>
        <w:t>E</w:t>
      </w:r>
      <w:r>
        <w:rPr>
          <w:rFonts w:cs="Arial" w:hAnsi="Arial" w:eastAsia="Arial" w:ascii="Arial"/>
          <w:color w:val="1F1F1F"/>
          <w:spacing w:val="-10"/>
          <w:w w:val="120"/>
          <w:position w:val="-3"/>
          <w:sz w:val="12"/>
          <w:szCs w:val="12"/>
        </w:rPr>
        <w:t>m</w:t>
      </w:r>
      <w:r>
        <w:rPr>
          <w:rFonts w:cs="Arial" w:hAnsi="Arial" w:eastAsia="Arial" w:ascii="Arial"/>
          <w:color w:val="070707"/>
          <w:spacing w:val="0"/>
          <w:w w:val="141"/>
          <w:position w:val="-3"/>
          <w:sz w:val="12"/>
          <w:szCs w:val="12"/>
        </w:rPr>
        <w:t>o</w:t>
      </w:r>
      <w:r>
        <w:rPr>
          <w:rFonts w:cs="Arial" w:hAnsi="Arial" w:eastAsia="Arial" w:ascii="Arial"/>
          <w:color w:val="070707"/>
          <w:spacing w:val="-3"/>
          <w:w w:val="100"/>
          <w:position w:val="-3"/>
          <w:sz w:val="12"/>
          <w:szCs w:val="12"/>
        </w:rPr>
        <w:t> </w:t>
      </w:r>
      <w:r>
        <w:rPr>
          <w:rFonts w:cs="Arial" w:hAnsi="Arial" w:eastAsia="Arial" w:ascii="Arial"/>
          <w:color w:val="1F1F1F"/>
          <w:spacing w:val="-7"/>
          <w:w w:val="100"/>
          <w:position w:val="-3"/>
          <w:sz w:val="12"/>
          <w:szCs w:val="12"/>
        </w:rPr>
        <w:t>D</w:t>
      </w:r>
      <w:r>
        <w:rPr>
          <w:rFonts w:cs="Arial" w:hAnsi="Arial" w:eastAsia="Arial" w:ascii="Arial"/>
          <w:color w:val="1F1F1F"/>
          <w:spacing w:val="0"/>
          <w:w w:val="100"/>
          <w:position w:val="-3"/>
          <w:sz w:val="12"/>
          <w:szCs w:val="12"/>
        </w:rPr>
        <w:t>E</w:t>
      </w:r>
      <w:r>
        <w:rPr>
          <w:rFonts w:cs="Arial" w:hAnsi="Arial" w:eastAsia="Arial" w:ascii="Arial"/>
          <w:color w:val="1F1F1F"/>
          <w:spacing w:val="4"/>
          <w:w w:val="100"/>
          <w:position w:val="-3"/>
          <w:sz w:val="12"/>
          <w:szCs w:val="12"/>
        </w:rPr>
        <w:t> </w:t>
      </w:r>
      <w:r>
        <w:rPr>
          <w:rFonts w:cs="Arial" w:hAnsi="Arial" w:eastAsia="Arial" w:ascii="Arial"/>
          <w:color w:val="1F1F1F"/>
          <w:spacing w:val="-6"/>
          <w:w w:val="130"/>
          <w:position w:val="-3"/>
          <w:sz w:val="12"/>
          <w:szCs w:val="12"/>
        </w:rPr>
        <w:t>c</w:t>
      </w:r>
      <w:r>
        <w:rPr>
          <w:rFonts w:cs="Arial" w:hAnsi="Arial" w:eastAsia="Arial" w:ascii="Arial"/>
          <w:color w:val="070707"/>
          <w:spacing w:val="-8"/>
          <w:w w:val="141"/>
          <w:position w:val="-3"/>
          <w:sz w:val="12"/>
          <w:szCs w:val="12"/>
        </w:rPr>
        <w:t>o</w:t>
      </w:r>
      <w:r>
        <w:rPr>
          <w:rFonts w:cs="Arial" w:hAnsi="Arial" w:eastAsia="Arial" w:ascii="Arial"/>
          <w:color w:val="070707"/>
          <w:spacing w:val="-3"/>
          <w:w w:val="62"/>
          <w:position w:val="-3"/>
          <w:sz w:val="12"/>
          <w:szCs w:val="12"/>
        </w:rPr>
        <w:t>1</w:t>
      </w:r>
      <w:r>
        <w:rPr>
          <w:rFonts w:cs="Arial" w:hAnsi="Arial" w:eastAsia="Arial" w:ascii="Arial"/>
          <w:color w:val="424242"/>
          <w:spacing w:val="-2"/>
          <w:w w:val="78"/>
          <w:position w:val="-3"/>
          <w:sz w:val="12"/>
          <w:szCs w:val="12"/>
        </w:rPr>
        <w:t>.</w:t>
      </w:r>
      <w:r>
        <w:rPr>
          <w:rFonts w:cs="Arial" w:hAnsi="Arial" w:eastAsia="Arial" w:ascii="Arial"/>
          <w:color w:val="070707"/>
          <w:spacing w:val="-3"/>
          <w:w w:val="62"/>
          <w:position w:val="-3"/>
          <w:sz w:val="12"/>
          <w:szCs w:val="12"/>
        </w:rPr>
        <w:t>1</w:t>
      </w:r>
      <w:r>
        <w:rPr>
          <w:rFonts w:cs="Arial" w:hAnsi="Arial" w:eastAsia="Arial" w:ascii="Arial"/>
          <w:color w:val="1F1F1F"/>
          <w:spacing w:val="-7"/>
          <w:w w:val="133"/>
          <w:position w:val="-3"/>
          <w:sz w:val="12"/>
          <w:szCs w:val="12"/>
        </w:rPr>
        <w:t>u</w:t>
      </w:r>
      <w:r>
        <w:rPr>
          <w:rFonts w:cs="Arial" w:hAnsi="Arial" w:eastAsia="Arial" w:ascii="Arial"/>
          <w:color w:val="1F1F1F"/>
          <w:spacing w:val="0"/>
          <w:w w:val="74"/>
          <w:position w:val="-3"/>
          <w:sz w:val="12"/>
          <w:szCs w:val="12"/>
        </w:rPr>
        <w:t>1</w:t>
      </w:r>
      <w:r>
        <w:rPr>
          <w:rFonts w:cs="Arial" w:hAnsi="Arial" w:eastAsia="Arial" w:ascii="Arial"/>
          <w:color w:val="1F1F1F"/>
          <w:spacing w:val="-8"/>
          <w:w w:val="74"/>
          <w:position w:val="-3"/>
          <w:sz w:val="12"/>
          <w:szCs w:val="12"/>
        </w:rPr>
        <w:t>1</w:t>
      </w:r>
      <w:r>
        <w:rPr>
          <w:rFonts w:cs="Arial" w:hAnsi="Arial" w:eastAsia="Arial" w:ascii="Arial"/>
          <w:color w:val="1F1F1F"/>
          <w:spacing w:val="-2"/>
          <w:w w:val="54"/>
          <w:position w:val="-3"/>
          <w:sz w:val="12"/>
          <w:szCs w:val="12"/>
        </w:rPr>
        <w:t>1</w:t>
      </w:r>
      <w:r>
        <w:rPr>
          <w:rFonts w:cs="Arial" w:hAnsi="Arial" w:eastAsia="Arial" w:ascii="Arial"/>
          <w:color w:val="070707"/>
          <w:spacing w:val="-7"/>
          <w:w w:val="139"/>
          <w:position w:val="-3"/>
          <w:sz w:val="12"/>
          <w:szCs w:val="12"/>
        </w:rPr>
        <w:t>c</w:t>
      </w:r>
      <w:r>
        <w:rPr>
          <w:rFonts w:cs="Arial" w:hAnsi="Arial" w:eastAsia="Arial" w:ascii="Arial"/>
          <w:color w:val="1F1F1F"/>
          <w:spacing w:val="-6"/>
          <w:w w:val="104"/>
          <w:position w:val="-3"/>
          <w:sz w:val="12"/>
          <w:szCs w:val="12"/>
        </w:rPr>
        <w:t>A</w:t>
      </w:r>
      <w:r>
        <w:rPr>
          <w:rFonts w:cs="Arial" w:hAnsi="Arial" w:eastAsia="Arial" w:ascii="Arial"/>
          <w:color w:val="070707"/>
          <w:spacing w:val="-7"/>
          <w:w w:val="139"/>
          <w:position w:val="-3"/>
          <w:sz w:val="12"/>
          <w:szCs w:val="12"/>
        </w:rPr>
        <w:t>c</w:t>
      </w:r>
      <w:r>
        <w:rPr>
          <w:rFonts w:cs="Arial" w:hAnsi="Arial" w:eastAsia="Arial" w:ascii="Arial"/>
          <w:color w:val="070707"/>
          <w:spacing w:val="-3"/>
          <w:w w:val="62"/>
          <w:position w:val="-3"/>
          <w:sz w:val="12"/>
          <w:szCs w:val="12"/>
        </w:rPr>
        <w:t>1</w:t>
      </w:r>
      <w:r>
        <w:rPr>
          <w:rFonts w:cs="Arial" w:hAnsi="Arial" w:eastAsia="Arial" w:ascii="Arial"/>
          <w:color w:val="1F1F1F"/>
          <w:spacing w:val="-8"/>
          <w:w w:val="149"/>
          <w:position w:val="-3"/>
          <w:sz w:val="12"/>
          <w:szCs w:val="12"/>
        </w:rPr>
        <w:t>0</w:t>
      </w:r>
      <w:r>
        <w:rPr>
          <w:rFonts w:cs="Arial" w:hAnsi="Arial" w:eastAsia="Arial" w:ascii="Arial"/>
          <w:color w:val="070707"/>
          <w:spacing w:val="-3"/>
          <w:w w:val="62"/>
          <w:position w:val="-3"/>
          <w:sz w:val="12"/>
          <w:szCs w:val="12"/>
        </w:rPr>
        <w:t>1</w:t>
      </w:r>
      <w:r>
        <w:rPr>
          <w:rFonts w:cs="Arial" w:hAnsi="Arial" w:eastAsia="Arial" w:ascii="Arial"/>
          <w:color w:val="070707"/>
          <w:spacing w:val="-4"/>
          <w:w w:val="78"/>
          <w:position w:val="-3"/>
          <w:sz w:val="12"/>
          <w:szCs w:val="12"/>
        </w:rPr>
        <w:t>1</w:t>
      </w:r>
      <w:r>
        <w:rPr>
          <w:rFonts w:cs="Arial" w:hAnsi="Arial" w:eastAsia="Arial" w:ascii="Arial"/>
          <w:color w:val="1F1F1F"/>
          <w:spacing w:val="-5"/>
          <w:w w:val="204"/>
          <w:position w:val="-3"/>
          <w:sz w:val="12"/>
          <w:szCs w:val="12"/>
        </w:rPr>
        <w:t>.</w:t>
      </w:r>
      <w:r>
        <w:rPr>
          <w:rFonts w:cs="Arial" w:hAnsi="Arial" w:eastAsia="Arial" w:ascii="Arial"/>
          <w:color w:val="1F1F1F"/>
          <w:spacing w:val="-6"/>
          <w:w w:val="122"/>
          <w:position w:val="-3"/>
          <w:sz w:val="12"/>
          <w:szCs w:val="12"/>
        </w:rPr>
        <w:t>s</w:t>
      </w:r>
      <w:r>
        <w:rPr>
          <w:rFonts w:cs="Arial" w:hAnsi="Arial" w:eastAsia="Arial" w:ascii="Arial"/>
          <w:color w:val="343434"/>
          <w:spacing w:val="0"/>
          <w:w w:val="78"/>
          <w:position w:val="-3"/>
          <w:sz w:val="12"/>
          <w:szCs w:val="1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20"/>
        <w:ind w:left="134"/>
      </w:pPr>
      <w:r>
        <w:rPr>
          <w:rFonts w:cs="Times New Roman" w:hAnsi="Times New Roman" w:eastAsia="Times New Roman" w:ascii="Times New Roman"/>
          <w:b/>
          <w:color w:val="070707"/>
          <w:spacing w:val="4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070707"/>
          <w:spacing w:val="5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color w:val="070707"/>
          <w:spacing w:val="-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4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color w:val="1F1F1F"/>
          <w:spacing w:val="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070707"/>
          <w:spacing w:val="6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color w:val="1F1F1F"/>
          <w:spacing w:val="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color w:val="1F1F1F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70707"/>
          <w:spacing w:val="-2"/>
          <w:w w:val="117"/>
          <w:sz w:val="12"/>
          <w:szCs w:val="12"/>
        </w:rPr>
        <w:t>l</w:t>
      </w:r>
      <w:r>
        <w:rPr>
          <w:rFonts w:cs="Arial" w:hAnsi="Arial" w:eastAsia="Arial" w:ascii="Arial"/>
          <w:color w:val="1F1F1F"/>
          <w:spacing w:val="-4"/>
          <w:w w:val="141"/>
          <w:sz w:val="12"/>
          <w:szCs w:val="12"/>
        </w:rPr>
        <w:t>t</w:t>
      </w:r>
      <w:r>
        <w:rPr>
          <w:rFonts w:cs="Arial" w:hAnsi="Arial" w:eastAsia="Arial" w:ascii="Arial"/>
          <w:color w:val="070707"/>
          <w:spacing w:val="-3"/>
          <w:w w:val="126"/>
          <w:sz w:val="12"/>
          <w:szCs w:val="12"/>
        </w:rPr>
        <w:t>t</w:t>
      </w:r>
      <w:r>
        <w:rPr>
          <w:rFonts w:cs="Arial" w:hAnsi="Arial" w:eastAsia="Arial" w:ascii="Arial"/>
          <w:color w:val="1F1F1F"/>
          <w:spacing w:val="-13"/>
          <w:w w:val="157"/>
          <w:sz w:val="12"/>
          <w:szCs w:val="12"/>
        </w:rPr>
        <w:t>m</w:t>
      </w:r>
      <w:r>
        <w:rPr>
          <w:rFonts w:cs="Arial" w:hAnsi="Arial" w:eastAsia="Arial" w:ascii="Arial"/>
          <w:color w:val="1F1F1F"/>
          <w:spacing w:val="-8"/>
          <w:w w:val="124"/>
          <w:sz w:val="12"/>
          <w:szCs w:val="12"/>
        </w:rPr>
        <w:t>A</w:t>
      </w:r>
      <w:r>
        <w:rPr>
          <w:rFonts w:cs="Arial" w:hAnsi="Arial" w:eastAsia="Arial" w:ascii="Arial"/>
          <w:color w:val="1F1F1F"/>
          <w:spacing w:val="-6"/>
          <w:w w:val="91"/>
          <w:sz w:val="12"/>
          <w:szCs w:val="12"/>
        </w:rPr>
        <w:t>E</w:t>
      </w:r>
      <w:r>
        <w:rPr>
          <w:rFonts w:cs="Arial" w:hAnsi="Arial" w:eastAsia="Arial" w:ascii="Arial"/>
          <w:color w:val="343434"/>
          <w:spacing w:val="-6"/>
          <w:w w:val="122"/>
          <w:sz w:val="12"/>
          <w:szCs w:val="12"/>
        </w:rPr>
        <w:t>s</w:t>
      </w:r>
      <w:r>
        <w:rPr>
          <w:rFonts w:cs="Arial" w:hAnsi="Arial" w:eastAsia="Arial" w:ascii="Arial"/>
          <w:color w:val="1F1F1F"/>
          <w:spacing w:val="0"/>
          <w:w w:val="142"/>
          <w:sz w:val="12"/>
          <w:szCs w:val="12"/>
        </w:rPr>
        <w:t>r</w:t>
      </w:r>
      <w:r>
        <w:rPr>
          <w:rFonts w:cs="Arial" w:hAnsi="Arial" w:eastAsia="Arial" w:ascii="Arial"/>
          <w:color w:val="1F1F1F"/>
          <w:spacing w:val="-12"/>
          <w:w w:val="142"/>
          <w:sz w:val="12"/>
          <w:szCs w:val="12"/>
        </w:rPr>
        <w:t>n</w:t>
      </w:r>
      <w:r>
        <w:rPr>
          <w:rFonts w:cs="Arial" w:hAnsi="Arial" w:eastAsia="Arial" w:ascii="Arial"/>
          <w:color w:val="070707"/>
          <w:spacing w:val="-7"/>
          <w:w w:val="133"/>
          <w:sz w:val="12"/>
          <w:szCs w:val="12"/>
        </w:rPr>
        <w:t>u</w:t>
      </w:r>
      <w:r>
        <w:rPr>
          <w:rFonts w:cs="Arial" w:hAnsi="Arial" w:eastAsia="Arial" w:ascii="Arial"/>
          <w:color w:val="343434"/>
          <w:spacing w:val="-7"/>
          <w:w w:val="148"/>
          <w:sz w:val="12"/>
          <w:szCs w:val="12"/>
        </w:rPr>
        <w:t>c</w:t>
      </w:r>
      <w:r>
        <w:rPr>
          <w:rFonts w:cs="Arial" w:hAnsi="Arial" w:eastAsia="Arial" w:ascii="Arial"/>
          <w:color w:val="1F1F1F"/>
          <w:spacing w:val="-14"/>
          <w:w w:val="193"/>
          <w:sz w:val="12"/>
          <w:szCs w:val="12"/>
        </w:rPr>
        <w:t>w</w:t>
      </w:r>
      <w:r>
        <w:rPr>
          <w:rFonts w:cs="Arial" w:hAnsi="Arial" w:eastAsia="Arial" w:ascii="Arial"/>
          <w:color w:val="1F1F1F"/>
          <w:spacing w:val="0"/>
          <w:w w:val="167"/>
          <w:sz w:val="12"/>
          <w:szCs w:val="12"/>
        </w:rPr>
        <w:t>M</w:t>
      </w:r>
      <w:r>
        <w:rPr>
          <w:rFonts w:cs="Arial" w:hAnsi="Arial" w:eastAsia="Arial" w:ascii="Arial"/>
          <w:color w:val="1F1F1F"/>
          <w:spacing w:val="-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F1F1F"/>
          <w:spacing w:val="-7"/>
          <w:w w:val="111"/>
          <w:sz w:val="12"/>
          <w:szCs w:val="12"/>
        </w:rPr>
        <w:t>Y</w:t>
      </w:r>
      <w:r>
        <w:rPr>
          <w:rFonts w:cs="Arial" w:hAnsi="Arial" w:eastAsia="Arial" w:ascii="Arial"/>
          <w:color w:val="1F1F1F"/>
          <w:spacing w:val="-9"/>
          <w:w w:val="131"/>
          <w:sz w:val="12"/>
          <w:szCs w:val="12"/>
        </w:rPr>
        <w:t>V</w:t>
      </w:r>
      <w:r>
        <w:rPr>
          <w:rFonts w:cs="Arial" w:hAnsi="Arial" w:eastAsia="Arial" w:ascii="Arial"/>
          <w:color w:val="070707"/>
          <w:spacing w:val="-2"/>
          <w:w w:val="94"/>
          <w:sz w:val="12"/>
          <w:szCs w:val="12"/>
        </w:rPr>
        <w:t>I</w:t>
      </w:r>
      <w:r>
        <w:rPr>
          <w:rFonts w:cs="Arial" w:hAnsi="Arial" w:eastAsia="Arial" w:ascii="Arial"/>
          <w:color w:val="070707"/>
          <w:spacing w:val="0"/>
          <w:w w:val="115"/>
          <w:sz w:val="12"/>
          <w:szCs w:val="12"/>
        </w:rPr>
        <w:t>V</w:t>
      </w:r>
      <w:r>
        <w:rPr>
          <w:rFonts w:cs="Arial" w:hAnsi="Arial" w:eastAsia="Arial" w:ascii="Arial"/>
          <w:color w:val="070707"/>
          <w:spacing w:val="-10"/>
          <w:w w:val="115"/>
          <w:sz w:val="12"/>
          <w:szCs w:val="12"/>
        </w:rPr>
        <w:t>I</w:t>
      </w:r>
      <w:r>
        <w:rPr>
          <w:rFonts w:cs="Arial" w:hAnsi="Arial" w:eastAsia="Arial" w:ascii="Arial"/>
          <w:color w:val="1F1F1F"/>
          <w:spacing w:val="-6"/>
          <w:w w:val="91"/>
          <w:sz w:val="12"/>
          <w:szCs w:val="12"/>
        </w:rPr>
        <w:t>E</w:t>
      </w:r>
      <w:r>
        <w:rPr>
          <w:rFonts w:cs="Arial" w:hAnsi="Arial" w:eastAsia="Arial" w:ascii="Arial"/>
          <w:color w:val="070707"/>
          <w:spacing w:val="-4"/>
          <w:w w:val="176"/>
          <w:sz w:val="12"/>
          <w:szCs w:val="12"/>
        </w:rPr>
        <w:t>l</w:t>
      </w:r>
      <w:r>
        <w:rPr>
          <w:rFonts w:cs="Arial" w:hAnsi="Arial" w:eastAsia="Arial" w:ascii="Arial"/>
          <w:color w:val="1F1F1F"/>
          <w:spacing w:val="0"/>
          <w:w w:val="120"/>
          <w:sz w:val="12"/>
          <w:szCs w:val="12"/>
        </w:rPr>
        <w:t>l</w:t>
      </w:r>
      <w:r>
        <w:rPr>
          <w:rFonts w:cs="Arial" w:hAnsi="Arial" w:eastAsia="Arial" w:ascii="Arial"/>
          <w:color w:val="1F1F1F"/>
          <w:spacing w:val="-11"/>
          <w:w w:val="120"/>
          <w:sz w:val="12"/>
          <w:szCs w:val="12"/>
        </w:rPr>
        <w:t>D</w:t>
      </w:r>
      <w:r>
        <w:rPr>
          <w:rFonts w:cs="Arial" w:hAnsi="Arial" w:eastAsia="Arial" w:ascii="Arial"/>
          <w:color w:val="1F1F1F"/>
          <w:spacing w:val="0"/>
          <w:w w:val="117"/>
          <w:sz w:val="12"/>
          <w:szCs w:val="1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80"/>
        <w:ind w:left="1506"/>
      </w:pPr>
      <w:r>
        <w:rPr>
          <w:rFonts w:cs="Times New Roman" w:hAnsi="Times New Roman" w:eastAsia="Times New Roman" w:ascii="Times New Roman"/>
          <w:color w:val="565656"/>
          <w:spacing w:val="0"/>
          <w:w w:val="81"/>
          <w:position w:val="-1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797979"/>
          <w:spacing w:val="0"/>
          <w:w w:val="81"/>
          <w:position w:val="-1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797979"/>
          <w:spacing w:val="0"/>
          <w:w w:val="81"/>
          <w:position w:val="-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797979"/>
          <w:spacing w:val="13"/>
          <w:w w:val="81"/>
          <w:position w:val="-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898989"/>
          <w:spacing w:val="0"/>
          <w:w w:val="81"/>
          <w:position w:val="-1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898989"/>
          <w:spacing w:val="-1"/>
          <w:w w:val="178"/>
          <w:position w:val="-1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797979"/>
          <w:spacing w:val="0"/>
          <w:w w:val="97"/>
          <w:position w:val="-1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898989"/>
          <w:spacing w:val="0"/>
          <w:w w:val="73"/>
          <w:position w:val="-1"/>
          <w:sz w:val="12"/>
          <w:szCs w:val="12"/>
        </w:rPr>
        <w:t>·</w:t>
      </w:r>
      <w:r>
        <w:rPr>
          <w:rFonts w:cs="Times New Roman" w:hAnsi="Times New Roman" w:eastAsia="Times New Roman" w:ascii="Times New Roman"/>
          <w:color w:val="898989"/>
          <w:spacing w:val="0"/>
          <w:w w:val="97"/>
          <w:position w:val="-1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898989"/>
          <w:spacing w:val="0"/>
          <w:w w:val="88"/>
          <w:position w:val="-1"/>
          <w:sz w:val="12"/>
          <w:szCs w:val="12"/>
        </w:rPr>
        <w:t>:</w:t>
      </w:r>
      <w:r>
        <w:rPr>
          <w:rFonts w:cs="Times New Roman" w:hAnsi="Times New Roman" w:eastAsia="Times New Roman" w:ascii="Times New Roman"/>
          <w:color w:val="676767"/>
          <w:spacing w:val="-1"/>
          <w:w w:val="162"/>
          <w:position w:val="-1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676767"/>
          <w:spacing w:val="-1"/>
          <w:w w:val="161"/>
          <w:position w:val="-1"/>
          <w:sz w:val="12"/>
          <w:szCs w:val="12"/>
        </w:rPr>
        <w:t>:</w:t>
      </w:r>
      <w:r>
        <w:rPr>
          <w:rFonts w:cs="Times New Roman" w:hAnsi="Times New Roman" w:eastAsia="Times New Roman" w:ascii="Times New Roman"/>
          <w:color w:val="797979"/>
          <w:spacing w:val="0"/>
          <w:w w:val="102"/>
          <w:position w:val="-1"/>
          <w:sz w:val="12"/>
          <w:szCs w:val="12"/>
        </w:rPr>
        <w:t>:</w:t>
      </w:r>
      <w:r>
        <w:rPr>
          <w:rFonts w:cs="Times New Roman" w:hAnsi="Times New Roman" w:eastAsia="Times New Roman" w:ascii="Times New Roman"/>
          <w:color w:val="676767"/>
          <w:spacing w:val="-1"/>
          <w:w w:val="65"/>
          <w:position w:val="-1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797979"/>
          <w:spacing w:val="0"/>
          <w:w w:val="113"/>
          <w:position w:val="-1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position w:val="-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797979"/>
          <w:spacing w:val="-8"/>
          <w:w w:val="100"/>
          <w:position w:val="-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76767"/>
          <w:spacing w:val="-1"/>
          <w:w w:val="178"/>
          <w:position w:val="-1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898989"/>
          <w:spacing w:val="-1"/>
          <w:w w:val="195"/>
          <w:position w:val="-1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898989"/>
          <w:spacing w:val="-1"/>
          <w:w w:val="130"/>
          <w:position w:val="-1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565656"/>
          <w:spacing w:val="0"/>
          <w:w w:val="97"/>
          <w:position w:val="-1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565656"/>
          <w:spacing w:val="-11"/>
          <w:w w:val="100"/>
          <w:position w:val="-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color w:val="898989"/>
          <w:spacing w:val="4"/>
          <w:w w:val="131"/>
          <w:position w:val="-1"/>
          <w:sz w:val="8"/>
          <w:szCs w:val="8"/>
        </w:rPr>
        <w:t>:</w:t>
      </w:r>
      <w:r>
        <w:rPr>
          <w:rFonts w:cs="Times New Roman" w:hAnsi="Times New Roman" w:eastAsia="Times New Roman" w:ascii="Times New Roman"/>
          <w:i/>
          <w:color w:val="797979"/>
          <w:spacing w:val="4"/>
          <w:w w:val="196"/>
          <w:position w:val="-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i/>
          <w:color w:val="797979"/>
          <w:spacing w:val="2"/>
          <w:w w:val="77"/>
          <w:position w:val="-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i/>
          <w:color w:val="797979"/>
          <w:spacing w:val="3"/>
          <w:w w:val="152"/>
          <w:position w:val="-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i/>
          <w:color w:val="565656"/>
          <w:spacing w:val="4"/>
          <w:w w:val="196"/>
          <w:position w:val="-1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i/>
          <w:color w:val="676767"/>
          <w:spacing w:val="0"/>
          <w:w w:val="71"/>
          <w:position w:val="-1"/>
          <w:sz w:val="8"/>
          <w:szCs w:val="8"/>
        </w:rPr>
        <w:t>:</w:t>
      </w:r>
      <w:r>
        <w:rPr>
          <w:rFonts w:cs="Times New Roman" w:hAnsi="Times New Roman" w:eastAsia="Times New Roman" w:ascii="Times New Roman"/>
          <w:i/>
          <w:color w:val="676767"/>
          <w:spacing w:val="4"/>
          <w:w w:val="71"/>
          <w:position w:val="-1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i/>
          <w:color w:val="343434"/>
          <w:spacing w:val="0"/>
          <w:w w:val="134"/>
          <w:position w:val="-1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i/>
          <w:color w:val="343434"/>
          <w:spacing w:val="6"/>
          <w:w w:val="134"/>
          <w:position w:val="-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i/>
          <w:color w:val="898989"/>
          <w:spacing w:val="5"/>
          <w:w w:val="240"/>
          <w:position w:val="-1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i/>
          <w:color w:val="898989"/>
          <w:spacing w:val="4"/>
          <w:w w:val="147"/>
          <w:position w:val="-1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i/>
          <w:color w:val="797979"/>
          <w:spacing w:val="4"/>
          <w:w w:val="174"/>
          <w:position w:val="-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i/>
          <w:color w:val="797979"/>
          <w:spacing w:val="3"/>
          <w:w w:val="152"/>
          <w:position w:val="-1"/>
          <w:sz w:val="8"/>
          <w:szCs w:val="8"/>
        </w:rPr>
        <w:t>·</w:t>
      </w:r>
      <w:r>
        <w:rPr>
          <w:rFonts w:cs="Times New Roman" w:hAnsi="Times New Roman" w:eastAsia="Times New Roman" w:ascii="Times New Roman"/>
          <w:i/>
          <w:color w:val="676767"/>
          <w:spacing w:val="3"/>
          <w:w w:val="93"/>
          <w:position w:val="-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i/>
          <w:color w:val="676767"/>
          <w:spacing w:val="4"/>
          <w:w w:val="196"/>
          <w:position w:val="-1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i/>
          <w:color w:val="676767"/>
          <w:spacing w:val="0"/>
          <w:w w:val="158"/>
          <w:position w:val="-1"/>
          <w:sz w:val="8"/>
          <w:szCs w:val="8"/>
        </w:rPr>
        <w:t>;s</w:t>
      </w:r>
      <w:r>
        <w:rPr>
          <w:rFonts w:cs="Times New Roman" w:hAnsi="Times New Roman" w:eastAsia="Times New Roman" w:ascii="Times New Roman"/>
          <w:i/>
          <w:color w:val="676767"/>
          <w:spacing w:val="-10"/>
          <w:w w:val="100"/>
          <w:position w:val="-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i/>
          <w:color w:val="898989"/>
          <w:spacing w:val="3"/>
          <w:w w:val="152"/>
          <w:position w:val="-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i/>
          <w:color w:val="898989"/>
          <w:spacing w:val="3"/>
          <w:w w:val="179"/>
          <w:position w:val="-1"/>
          <w:sz w:val="8"/>
          <w:szCs w:val="8"/>
        </w:rPr>
        <w:t>'</w:t>
      </w:r>
      <w:r>
        <w:rPr>
          <w:rFonts w:cs="Times New Roman" w:hAnsi="Times New Roman" w:eastAsia="Times New Roman" w:ascii="Times New Roman"/>
          <w:i/>
          <w:color w:val="565656"/>
          <w:spacing w:val="0"/>
          <w:w w:val="65"/>
          <w:position w:val="-1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lineRule="exact" w:line="80"/>
        <w:ind w:left="1560" w:right="1326"/>
      </w:pPr>
      <w:r>
        <w:rPr>
          <w:rFonts w:cs="Arial" w:hAnsi="Arial" w:eastAsia="Arial" w:ascii="Arial"/>
          <w:color w:val="565656"/>
          <w:w w:val="69"/>
          <w:sz w:val="10"/>
          <w:szCs w:val="10"/>
        </w:rPr>
        <w:t>,</w:t>
      </w:r>
      <w:r>
        <w:rPr>
          <w:rFonts w:cs="Arial" w:hAnsi="Arial" w:eastAsia="Arial" w:ascii="Arial"/>
          <w:color w:val="797979"/>
          <w:w w:val="190"/>
          <w:sz w:val="10"/>
          <w:szCs w:val="10"/>
        </w:rPr>
        <w:t>,</w:t>
      </w:r>
      <w:r>
        <w:rPr>
          <w:rFonts w:cs="Arial" w:hAnsi="Arial" w:eastAsia="Arial" w:ascii="Arial"/>
          <w:color w:val="797979"/>
          <w:w w:val="155"/>
          <w:sz w:val="10"/>
          <w:szCs w:val="10"/>
        </w:rPr>
        <w:t>,</w:t>
      </w:r>
      <w:r>
        <w:rPr>
          <w:rFonts w:cs="Arial" w:hAnsi="Arial" w:eastAsia="Arial" w:ascii="Arial"/>
          <w:color w:val="898989"/>
          <w:w w:val="103"/>
          <w:sz w:val="10"/>
          <w:szCs w:val="10"/>
        </w:rPr>
        <w:t>.</w:t>
      </w:r>
      <w:r>
        <w:rPr>
          <w:rFonts w:cs="Arial" w:hAnsi="Arial" w:eastAsia="Arial" w:ascii="Arial"/>
          <w:color w:val="565656"/>
          <w:w w:val="115"/>
          <w:sz w:val="10"/>
          <w:szCs w:val="10"/>
        </w:rPr>
        <w:t>·</w:t>
      </w:r>
      <w:r>
        <w:rPr>
          <w:rFonts w:cs="Arial" w:hAnsi="Arial" w:eastAsia="Arial" w:ascii="Arial"/>
          <w:color w:val="565656"/>
          <w:w w:val="103"/>
          <w:sz w:val="10"/>
          <w:szCs w:val="10"/>
        </w:rPr>
        <w:t>,</w:t>
      </w:r>
      <w:r>
        <w:rPr>
          <w:rFonts w:cs="Arial" w:hAnsi="Arial" w:eastAsia="Arial" w:ascii="Arial"/>
          <w:color w:val="797979"/>
          <w:w w:val="121"/>
          <w:sz w:val="10"/>
          <w:szCs w:val="10"/>
        </w:rPr>
        <w:t>.:</w:t>
      </w:r>
      <w:r>
        <w:rPr>
          <w:rFonts w:cs="Arial" w:hAnsi="Arial" w:eastAsia="Arial" w:ascii="Arial"/>
          <w:color w:val="565656"/>
          <w:w w:val="138"/>
          <w:sz w:val="10"/>
          <w:szCs w:val="10"/>
        </w:rPr>
        <w:t>,</w:t>
      </w:r>
      <w:r>
        <w:rPr>
          <w:rFonts w:cs="Arial" w:hAnsi="Arial" w:eastAsia="Arial" w:ascii="Arial"/>
          <w:color w:val="898989"/>
          <w:w w:val="129"/>
          <w:sz w:val="10"/>
          <w:szCs w:val="10"/>
        </w:rPr>
        <w:t>·</w:t>
      </w:r>
      <w:r>
        <w:rPr>
          <w:rFonts w:cs="Arial" w:hAnsi="Arial" w:eastAsia="Arial" w:ascii="Arial"/>
          <w:color w:val="676767"/>
          <w:w w:val="190"/>
          <w:sz w:val="10"/>
          <w:szCs w:val="10"/>
        </w:rPr>
        <w:t>:</w:t>
      </w:r>
      <w:r>
        <w:rPr>
          <w:rFonts w:cs="Arial" w:hAnsi="Arial" w:eastAsia="Arial" w:ascii="Arial"/>
          <w:color w:val="797979"/>
          <w:w w:val="103"/>
          <w:sz w:val="10"/>
          <w:szCs w:val="10"/>
        </w:rPr>
        <w:t>,</w:t>
      </w:r>
      <w:r>
        <w:rPr>
          <w:rFonts w:cs="Arial" w:hAnsi="Arial" w:eastAsia="Arial" w:ascii="Arial"/>
          <w:color w:val="797979"/>
          <w:spacing w:val="-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898989"/>
          <w:spacing w:val="0"/>
          <w:w w:val="37"/>
          <w:sz w:val="10"/>
          <w:szCs w:val="10"/>
        </w:rPr>
        <w:t>.</w:t>
      </w:r>
      <w:r>
        <w:rPr>
          <w:rFonts w:cs="Arial" w:hAnsi="Arial" w:eastAsia="Arial" w:ascii="Arial"/>
          <w:color w:val="898989"/>
          <w:spacing w:val="8"/>
          <w:w w:val="37"/>
          <w:sz w:val="10"/>
          <w:szCs w:val="10"/>
        </w:rPr>
        <w:t> </w:t>
      </w:r>
      <w:r>
        <w:rPr>
          <w:rFonts w:cs="Arial" w:hAnsi="Arial" w:eastAsia="Arial" w:ascii="Arial"/>
          <w:color w:val="676767"/>
          <w:spacing w:val="0"/>
          <w:w w:val="47"/>
          <w:sz w:val="10"/>
          <w:szCs w:val="10"/>
        </w:rPr>
        <w:t>.;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ectPr>
          <w:pgSz w:w="12240" w:h="15840"/>
          <w:pgMar w:top="240" w:bottom="280" w:left="1580" w:right="1720"/>
          <w:cols w:num="2" w:equalWidth="off">
            <w:col w:w="3462" w:space="2273"/>
            <w:col w:w="3205"/>
          </w:cols>
        </w:sectPr>
      </w:pPr>
      <w:r>
        <w:rPr>
          <w:rFonts w:cs="Times New Roman" w:hAnsi="Times New Roman" w:eastAsia="Times New Roman" w:ascii="Times New Roman"/>
          <w:color w:val="565656"/>
          <w:spacing w:val="3"/>
          <w:w w:val="41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65656"/>
          <w:spacing w:val="3"/>
          <w:w w:val="443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65656"/>
          <w:spacing w:val="4"/>
          <w:w w:val="49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65656"/>
          <w:spacing w:val="1"/>
          <w:w w:val="71"/>
          <w:sz w:val="18"/>
          <w:szCs w:val="18"/>
        </w:rPr>
        <w:t>·</w:t>
      </w:r>
      <w:r>
        <w:rPr>
          <w:rFonts w:cs="Times New Roman" w:hAnsi="Times New Roman" w:eastAsia="Times New Roman" w:ascii="Times New Roman"/>
          <w:color w:val="565656"/>
          <w:spacing w:val="3"/>
          <w:w w:val="41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65656"/>
          <w:spacing w:val="3"/>
          <w:w w:val="475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65656"/>
          <w:spacing w:val="3"/>
          <w:w w:val="483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65656"/>
          <w:spacing w:val="3"/>
          <w:w w:val="483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343434"/>
          <w:spacing w:val="0"/>
          <w:w w:val="73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01"/>
      </w:pPr>
      <w:r>
        <w:rPr>
          <w:rFonts w:cs="Arial" w:hAnsi="Arial" w:eastAsia="Arial" w:ascii="Arial"/>
          <w:color w:val="070707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F1F1F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/>
        <w:ind w:left="206"/>
      </w:pPr>
      <w:r>
        <w:rPr>
          <w:rFonts w:cs="Arial" w:hAnsi="Arial" w:eastAsia="Arial" w:ascii="Arial"/>
          <w:color w:val="070707"/>
          <w:spacing w:val="3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2"/>
          <w:w w:val="104"/>
          <w:sz w:val="22"/>
          <w:szCs w:val="22"/>
        </w:rPr>
        <w:t>u</w:t>
      </w:r>
      <w:r>
        <w:rPr>
          <w:rFonts w:cs="Arial" w:hAnsi="Arial" w:eastAsia="Arial" w:ascii="Arial"/>
          <w:color w:val="070707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70707"/>
          <w:spacing w:val="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0"/>
          <w:w w:val="103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5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77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2"/>
          <w:w w:val="65"/>
          <w:sz w:val="22"/>
          <w:szCs w:val="22"/>
        </w:rPr>
        <w:t>1</w:t>
      </w:r>
      <w:r>
        <w:rPr>
          <w:rFonts w:cs="Arial" w:hAnsi="Arial" w:eastAsia="Arial" w:ascii="Arial"/>
          <w:color w:val="070707"/>
          <w:spacing w:val="0"/>
          <w:w w:val="107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0"/>
        <w:ind w:left="206"/>
      </w:pPr>
      <w:r>
        <w:rPr>
          <w:rFonts w:cs="Arial" w:hAnsi="Arial" w:eastAsia="Arial" w:ascii="Arial"/>
          <w:color w:val="070707"/>
          <w:spacing w:val="3"/>
          <w:w w:val="93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2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0"/>
          <w:w w:val="93"/>
          <w:sz w:val="22"/>
          <w:szCs w:val="22"/>
        </w:rPr>
        <w:t>y</w:t>
      </w:r>
      <w:r>
        <w:rPr>
          <w:rFonts w:cs="Arial" w:hAnsi="Arial" w:eastAsia="Arial" w:ascii="Arial"/>
          <w:color w:val="070707"/>
          <w:spacing w:val="26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45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1"/>
          <w:w w:val="77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3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0"/>
          <w:w w:val="108"/>
          <w:sz w:val="22"/>
          <w:szCs w:val="22"/>
        </w:rPr>
        <w:t>f</w:t>
      </w:r>
      <w:r>
        <w:rPr>
          <w:rFonts w:cs="Arial" w:hAnsi="Arial" w:eastAsia="Arial" w:ascii="Arial"/>
          <w:color w:val="070707"/>
          <w:spacing w:val="4"/>
          <w:w w:val="108"/>
          <w:sz w:val="22"/>
          <w:szCs w:val="22"/>
        </w:rPr>
        <w:t>o</w:t>
      </w:r>
      <w:r>
        <w:rPr>
          <w:rFonts w:cs="Arial" w:hAnsi="Arial" w:eastAsia="Arial" w:ascii="Arial"/>
          <w:color w:val="1F1F1F"/>
          <w:spacing w:val="2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3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1"/>
          <w:w w:val="96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070707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91"/>
      </w:pP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50"/>
        <w:ind w:left="158" w:right="102" w:firstLine="10"/>
      </w:pP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1"/>
          <w:w w:val="77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3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0"/>
          <w:w w:val="105"/>
          <w:sz w:val="22"/>
          <w:szCs w:val="22"/>
        </w:rPr>
        <w:t>f</w:t>
      </w:r>
      <w:r>
        <w:rPr>
          <w:rFonts w:cs="Arial" w:hAnsi="Arial" w:eastAsia="Arial" w:ascii="Arial"/>
          <w:color w:val="070707"/>
          <w:spacing w:val="4"/>
          <w:w w:val="105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2"/>
          <w:w w:val="115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4"/>
          <w:w w:val="95"/>
          <w:sz w:val="22"/>
          <w:szCs w:val="22"/>
        </w:rPr>
        <w:t>m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3"/>
          <w:w w:val="111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1"/>
          <w:w w:val="86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070707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1F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6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2"/>
          <w:w w:val="108"/>
          <w:sz w:val="22"/>
          <w:szCs w:val="22"/>
        </w:rPr>
        <w:t>"</w:t>
      </w:r>
      <w:r>
        <w:rPr>
          <w:rFonts w:cs="Arial" w:hAnsi="Arial" w:eastAsia="Arial" w:ascii="Arial"/>
          <w:color w:val="070707"/>
          <w:spacing w:val="1"/>
          <w:w w:val="108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4"/>
          <w:w w:val="108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108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43"/>
          <w:w w:val="108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5"/>
          <w:w w:val="108"/>
          <w:sz w:val="22"/>
          <w:szCs w:val="22"/>
        </w:rPr>
        <w:t>m</w:t>
      </w:r>
      <w:r>
        <w:rPr>
          <w:rFonts w:cs="Arial" w:hAnsi="Arial" w:eastAsia="Arial" w:ascii="Arial"/>
          <w:color w:val="070707"/>
          <w:spacing w:val="3"/>
          <w:w w:val="108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3"/>
          <w:w w:val="108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2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070707"/>
          <w:spacing w:val="2"/>
          <w:w w:val="108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108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27"/>
          <w:w w:val="108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3"/>
          <w:w w:val="111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1"/>
          <w:w w:val="135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3"/>
          <w:w w:val="111"/>
          <w:sz w:val="22"/>
          <w:szCs w:val="22"/>
        </w:rPr>
        <w:t>g</w:t>
      </w:r>
      <w:r>
        <w:rPr>
          <w:rFonts w:cs="Arial" w:hAnsi="Arial" w:eastAsia="Arial" w:ascii="Arial"/>
          <w:color w:val="070707"/>
          <w:spacing w:val="4"/>
          <w:w w:val="107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4"/>
          <w:w w:val="107"/>
          <w:sz w:val="22"/>
          <w:szCs w:val="22"/>
        </w:rPr>
        <w:t>d</w:t>
      </w:r>
      <w:r>
        <w:rPr>
          <w:rFonts w:cs="Arial" w:hAnsi="Arial" w:eastAsia="Arial" w:ascii="Arial"/>
          <w:color w:val="070707"/>
          <w:spacing w:val="3"/>
          <w:w w:val="111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2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0"/>
          <w:w w:val="85"/>
          <w:sz w:val="22"/>
          <w:szCs w:val="22"/>
        </w:rPr>
        <w:t>,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2"/>
          <w:w w:val="122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1"/>
          <w:w w:val="106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2"/>
          <w:w w:val="139"/>
          <w:sz w:val="22"/>
          <w:szCs w:val="22"/>
        </w:rPr>
        <w:t>t</w:t>
      </w:r>
      <w:r>
        <w:rPr>
          <w:rFonts w:cs="Arial" w:hAnsi="Arial" w:eastAsia="Arial" w:ascii="Arial"/>
          <w:color w:val="070707"/>
          <w:spacing w:val="3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2"/>
          <w:w w:val="122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1"/>
          <w:w w:val="115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70707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7"/>
          <w:sz w:val="22"/>
          <w:szCs w:val="22"/>
        </w:rPr>
        <w:t>b</w:t>
      </w:r>
      <w:r>
        <w:rPr>
          <w:rFonts w:cs="Arial" w:hAnsi="Arial" w:eastAsia="Arial" w:ascii="Arial"/>
          <w:color w:val="070707"/>
          <w:spacing w:val="2"/>
          <w:w w:val="107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4"/>
          <w:w w:val="107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2"/>
          <w:w w:val="107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070707"/>
          <w:spacing w:val="3"/>
          <w:w w:val="107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1"/>
          <w:w w:val="107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2"/>
          <w:w w:val="107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1"/>
          <w:w w:val="107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3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30"/>
          <w:w w:val="107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2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3"/>
          <w:w w:val="115"/>
          <w:sz w:val="22"/>
          <w:szCs w:val="22"/>
        </w:rPr>
        <w:t>u</w:t>
      </w:r>
      <w:r>
        <w:rPr>
          <w:rFonts w:cs="Arial" w:hAnsi="Arial" w:eastAsia="Arial" w:ascii="Arial"/>
          <w:color w:val="070707"/>
          <w:spacing w:val="4"/>
          <w:w w:val="107"/>
          <w:sz w:val="22"/>
          <w:szCs w:val="22"/>
        </w:rPr>
        <w:t>b</w:t>
      </w:r>
      <w:r>
        <w:rPr>
          <w:rFonts w:cs="Arial" w:hAnsi="Arial" w:eastAsia="Arial" w:ascii="Arial"/>
          <w:color w:val="070707"/>
          <w:spacing w:val="3"/>
          <w:w w:val="111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1"/>
          <w:w w:val="125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3"/>
          <w:w w:val="115"/>
          <w:sz w:val="22"/>
          <w:szCs w:val="22"/>
        </w:rPr>
        <w:t>d</w:t>
      </w:r>
      <w:r>
        <w:rPr>
          <w:rFonts w:cs="Arial" w:hAnsi="Arial" w:eastAsia="Arial" w:ascii="Arial"/>
          <w:color w:val="070707"/>
          <w:spacing w:val="1"/>
          <w:w w:val="115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3"/>
          <w:w w:val="111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3"/>
          <w:w w:val="111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0"/>
          <w:w w:val="77"/>
          <w:sz w:val="22"/>
          <w:szCs w:val="22"/>
        </w:rPr>
        <w:t>,</w:t>
      </w:r>
      <w:r>
        <w:rPr>
          <w:rFonts w:cs="Arial" w:hAnsi="Arial" w:eastAsia="Arial" w:ascii="Arial"/>
          <w:color w:val="070707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1"/>
          <w:w w:val="116"/>
          <w:sz w:val="22"/>
          <w:szCs w:val="22"/>
        </w:rPr>
        <w:t>t</w:t>
      </w:r>
      <w:r>
        <w:rPr>
          <w:rFonts w:cs="Arial" w:hAnsi="Arial" w:eastAsia="Arial" w:ascii="Arial"/>
          <w:color w:val="070707"/>
          <w:spacing w:val="2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2"/>
          <w:w w:val="104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3"/>
          <w:w w:val="115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2"/>
          <w:w w:val="139"/>
          <w:sz w:val="22"/>
          <w:szCs w:val="22"/>
        </w:rPr>
        <w:t>f</w:t>
      </w:r>
      <w:r>
        <w:rPr>
          <w:rFonts w:cs="Arial" w:hAnsi="Arial" w:eastAsia="Arial" w:ascii="Arial"/>
          <w:color w:val="070707"/>
          <w:spacing w:val="3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2"/>
          <w:w w:val="122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3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4"/>
          <w:w w:val="107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3"/>
          <w:w w:val="115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1"/>
          <w:w w:val="125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3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00"/>
        <w:ind w:left="148"/>
      </w:pPr>
      <w:r>
        <w:rPr>
          <w:rFonts w:cs="Arial" w:hAnsi="Arial" w:eastAsia="Arial" w:ascii="Arial"/>
          <w:color w:val="070707"/>
          <w:spacing w:val="3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position w:val="1"/>
          <w:sz w:val="22"/>
          <w:szCs w:val="22"/>
        </w:rPr>
        <w:t>t</w:t>
      </w:r>
      <w:r>
        <w:rPr>
          <w:rFonts w:cs="Arial" w:hAnsi="Arial" w:eastAsia="Arial" w:ascii="Arial"/>
          <w:color w:val="070707"/>
          <w:spacing w:val="6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2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2"/>
          <w:w w:val="100"/>
          <w:position w:val="1"/>
          <w:sz w:val="22"/>
          <w:szCs w:val="22"/>
        </w:rPr>
        <w:t>g</w:t>
      </w:r>
      <w:r>
        <w:rPr>
          <w:rFonts w:cs="Arial" w:hAnsi="Arial" w:eastAsia="Arial" w:ascii="Arial"/>
          <w:color w:val="070707"/>
          <w:spacing w:val="4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3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color w:val="070707"/>
          <w:spacing w:val="2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44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3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3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position w:val="1"/>
          <w:sz w:val="22"/>
          <w:szCs w:val="22"/>
        </w:rPr>
        <w:t>f</w:t>
      </w:r>
      <w:r>
        <w:rPr>
          <w:rFonts w:cs="Arial" w:hAnsi="Arial" w:eastAsia="Arial" w:ascii="Arial"/>
          <w:color w:val="070707"/>
          <w:spacing w:val="5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2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3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color w:val="070707"/>
          <w:spacing w:val="3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2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2"/>
          <w:w w:val="100"/>
          <w:position w:val="1"/>
          <w:sz w:val="22"/>
          <w:szCs w:val="22"/>
        </w:rPr>
        <w:t>p</w:t>
      </w:r>
      <w:r>
        <w:rPr>
          <w:rFonts w:cs="Arial" w:hAnsi="Arial" w:eastAsia="Arial" w:ascii="Arial"/>
          <w:color w:val="070707"/>
          <w:spacing w:val="4"/>
          <w:w w:val="107"/>
          <w:position w:val="1"/>
          <w:sz w:val="22"/>
          <w:szCs w:val="22"/>
        </w:rPr>
        <w:t>ú</w:t>
      </w:r>
      <w:r>
        <w:rPr>
          <w:rFonts w:cs="Arial" w:hAnsi="Arial" w:eastAsia="Arial" w:ascii="Arial"/>
          <w:color w:val="070707"/>
          <w:spacing w:val="3"/>
          <w:w w:val="111"/>
          <w:position w:val="1"/>
          <w:sz w:val="22"/>
          <w:szCs w:val="22"/>
        </w:rPr>
        <w:t>b</w:t>
      </w:r>
      <w:r>
        <w:rPr>
          <w:rFonts w:cs="Arial" w:hAnsi="Arial" w:eastAsia="Arial" w:ascii="Arial"/>
          <w:color w:val="070707"/>
          <w:spacing w:val="1"/>
          <w:w w:val="125"/>
          <w:position w:val="1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1"/>
          <w:w w:val="115"/>
          <w:position w:val="1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3"/>
          <w:w w:val="115"/>
          <w:position w:val="1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4"/>
          <w:w w:val="107"/>
          <w:position w:val="1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2"/>
          <w:w w:val="107"/>
          <w:position w:val="1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2"/>
          <w:w w:val="151"/>
          <w:position w:val="1"/>
          <w:sz w:val="22"/>
          <w:szCs w:val="22"/>
        </w:rPr>
        <w:t>"</w:t>
      </w:r>
      <w:r>
        <w:rPr>
          <w:rFonts w:cs="Arial" w:hAnsi="Arial" w:eastAsia="Arial" w:ascii="Arial"/>
          <w:color w:val="070707"/>
          <w:spacing w:val="0"/>
          <w:w w:val="69"/>
          <w:position w:val="1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50"/>
        <w:ind w:left="105" w:right="146" w:firstLine="34"/>
      </w:pP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70707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070707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70707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0"/>
          <w:w w:val="88"/>
          <w:sz w:val="22"/>
          <w:szCs w:val="22"/>
        </w:rPr>
        <w:t>u</w:t>
      </w:r>
      <w:r>
        <w:rPr>
          <w:rFonts w:cs="Arial" w:hAnsi="Arial" w:eastAsia="Arial" w:ascii="Arial"/>
          <w:color w:val="070707"/>
          <w:spacing w:val="47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1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3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070707"/>
          <w:spacing w:val="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0"/>
          <w:w w:val="67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1F"/>
          <w:spacing w:val="-4"/>
          <w:w w:val="101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0"/>
          <w:w w:val="71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070707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3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1"/>
          <w:w w:val="116"/>
          <w:sz w:val="22"/>
          <w:szCs w:val="22"/>
        </w:rPr>
        <w:t>t</w:t>
      </w:r>
      <w:r>
        <w:rPr>
          <w:rFonts w:cs="Arial" w:hAnsi="Arial" w:eastAsia="Arial" w:ascii="Arial"/>
          <w:color w:val="070707"/>
          <w:spacing w:val="3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2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1"/>
          <w:w w:val="77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70707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1"/>
          <w:w w:val="82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0"/>
          <w:w w:val="82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39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70707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180"/>
        <w:ind w:left="119"/>
      </w:pPr>
      <w:r>
        <w:rPr>
          <w:rFonts w:cs="Arial" w:hAnsi="Arial" w:eastAsia="Arial" w:ascii="Arial"/>
          <w:color w:val="070707"/>
          <w:spacing w:val="3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29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92"/>
          <w:sz w:val="22"/>
          <w:szCs w:val="22"/>
        </w:rPr>
        <w:t>g</w:t>
      </w:r>
      <w:r>
        <w:rPr>
          <w:rFonts w:cs="Arial" w:hAnsi="Arial" w:eastAsia="Arial" w:ascii="Arial"/>
          <w:color w:val="070707"/>
          <w:spacing w:val="3"/>
          <w:w w:val="111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3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2"/>
          <w:w w:val="115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1"/>
          <w:w w:val="77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3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0"/>
          <w:w w:val="108"/>
          <w:sz w:val="22"/>
          <w:szCs w:val="22"/>
        </w:rPr>
        <w:t>f</w:t>
      </w:r>
      <w:r>
        <w:rPr>
          <w:rFonts w:cs="Arial" w:hAnsi="Arial" w:eastAsia="Arial" w:ascii="Arial"/>
          <w:color w:val="070707"/>
          <w:spacing w:val="4"/>
          <w:w w:val="108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2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5"/>
          <w:w w:val="97"/>
          <w:sz w:val="22"/>
          <w:szCs w:val="22"/>
        </w:rPr>
        <w:t>m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3"/>
          <w:w w:val="111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1"/>
          <w:w w:val="96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070707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87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31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1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070707"/>
          <w:spacing w:val="3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3"/>
          <w:w w:val="102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3"/>
          <w:w w:val="96"/>
          <w:sz w:val="22"/>
          <w:szCs w:val="22"/>
        </w:rPr>
        <w:t>p</w:t>
      </w:r>
      <w:r>
        <w:rPr>
          <w:rFonts w:cs="Arial" w:hAnsi="Arial" w:eastAsia="Arial" w:ascii="Arial"/>
          <w:color w:val="070707"/>
          <w:spacing w:val="3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070707"/>
          <w:spacing w:val="2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070707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70707"/>
          <w:spacing w:val="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070707"/>
          <w:spacing w:val="0"/>
          <w:w w:val="54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1847"/>
      </w:pPr>
      <w:r>
        <w:rPr>
          <w:rFonts w:cs="Arial" w:hAnsi="Arial" w:eastAsia="Arial" w:ascii="Arial"/>
          <w:color w:val="1F1F1F"/>
          <w:spacing w:val="0"/>
          <w:w w:val="25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300"/>
        <w:ind w:left="1823"/>
      </w:pPr>
      <w:r>
        <w:rPr>
          <w:rFonts w:cs="Arial" w:hAnsi="Arial" w:eastAsia="Arial" w:ascii="Arial"/>
          <w:color w:val="424242"/>
          <w:spacing w:val="0"/>
          <w:w w:val="24"/>
          <w:position w:val="-1"/>
          <w:sz w:val="28"/>
          <w:szCs w:val="28"/>
        </w:rPr>
        <w:t>1</w:t>
      </w:r>
      <w:r>
        <w:rPr>
          <w:rFonts w:cs="Arial" w:hAnsi="Arial" w:eastAsia="Arial" w:ascii="Arial"/>
          <w:color w:val="424242"/>
          <w:spacing w:val="0"/>
          <w:w w:val="24"/>
          <w:position w:val="-1"/>
          <w:sz w:val="28"/>
          <w:szCs w:val="28"/>
        </w:rPr>
        <w:t>                 </w:t>
      </w:r>
      <w:r>
        <w:rPr>
          <w:rFonts w:cs="Arial" w:hAnsi="Arial" w:eastAsia="Arial" w:ascii="Arial"/>
          <w:color w:val="424242"/>
          <w:spacing w:val="2"/>
          <w:w w:val="24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1F1F1F"/>
          <w:spacing w:val="1"/>
          <w:w w:val="34"/>
          <w:position w:val="-2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565656"/>
          <w:spacing w:val="0"/>
          <w:w w:val="71"/>
          <w:position w:val="-2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40"/>
        <w:ind w:left="2193"/>
      </w:pPr>
      <w:r>
        <w:rPr>
          <w:rFonts w:cs="Times New Roman" w:hAnsi="Times New Roman" w:eastAsia="Times New Roman" w:ascii="Times New Roman"/>
          <w:color w:val="676767"/>
          <w:spacing w:val="0"/>
          <w:w w:val="48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00"/>
        <w:ind w:left="1794"/>
      </w:pPr>
      <w:r>
        <w:rPr>
          <w:rFonts w:cs="Arial" w:hAnsi="Arial" w:eastAsia="Arial" w:ascii="Arial"/>
          <w:i/>
          <w:color w:val="343434"/>
          <w:spacing w:val="0"/>
          <w:w w:val="31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1775"/>
        <w:sectPr>
          <w:type w:val="continuous"/>
          <w:pgSz w:w="12240" w:h="15840"/>
          <w:pgMar w:top="380" w:bottom="0" w:left="1580" w:right="1720"/>
        </w:sectPr>
      </w:pPr>
      <w:r>
        <w:rPr>
          <w:rFonts w:cs="Arial" w:hAnsi="Arial" w:eastAsia="Arial" w:ascii="Arial"/>
          <w:i/>
          <w:color w:val="565656"/>
          <w:spacing w:val="0"/>
          <w:w w:val="46"/>
          <w:position w:val="-1"/>
          <w:sz w:val="22"/>
          <w:szCs w:val="22"/>
        </w:rPr>
        <w:t>!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060"/>
        <w:ind w:left="714" w:right="-197"/>
      </w:pPr>
      <w:r>
        <w:rPr>
          <w:rFonts w:cs="Times New Roman" w:hAnsi="Times New Roman" w:eastAsia="Times New Roman" w:ascii="Times New Roman"/>
          <w:b/>
          <w:color w:val="070707"/>
          <w:spacing w:val="2"/>
          <w:w w:val="20"/>
          <w:position w:val="-15"/>
          <w:sz w:val="118"/>
          <w:szCs w:val="118"/>
        </w:rPr>
        <w:t>A</w:t>
      </w:r>
      <w:r>
        <w:rPr>
          <w:rFonts w:cs="Times New Roman" w:hAnsi="Times New Roman" w:eastAsia="Times New Roman" w:ascii="Times New Roman"/>
          <w:b/>
          <w:color w:val="070707"/>
          <w:spacing w:val="3"/>
          <w:w w:val="20"/>
          <w:position w:val="-15"/>
          <w:sz w:val="118"/>
          <w:szCs w:val="118"/>
        </w:rPr>
        <w:t>b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7"/>
          <w:position w:val="-15"/>
          <w:sz w:val="118"/>
          <w:szCs w:val="118"/>
        </w:rPr>
        <w:t>J</w:t>
      </w:r>
      <w:r>
        <w:rPr>
          <w:rFonts w:cs="Times New Roman" w:hAnsi="Times New Roman" w:eastAsia="Times New Roman" w:ascii="Times New Roman"/>
          <w:b/>
          <w:color w:val="070707"/>
          <w:spacing w:val="-95"/>
          <w:w w:val="17"/>
          <w:position w:val="-15"/>
          <w:sz w:val="118"/>
          <w:szCs w:val="118"/>
        </w:rPr>
        <w:t>7</w:t>
      </w:r>
      <w:r>
        <w:rPr>
          <w:rFonts w:cs="Arial" w:hAnsi="Arial" w:eastAsia="Arial" w:ascii="Arial"/>
          <w:b/>
          <w:color w:val="070707"/>
          <w:spacing w:val="-31"/>
          <w:w w:val="98"/>
          <w:position w:val="-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070707"/>
          <w:spacing w:val="-94"/>
          <w:w w:val="20"/>
          <w:position w:val="-15"/>
          <w:sz w:val="118"/>
          <w:szCs w:val="118"/>
        </w:rPr>
        <w:t>~</w:t>
      </w:r>
      <w:r>
        <w:rPr>
          <w:rFonts w:cs="Arial" w:hAnsi="Arial" w:eastAsia="Arial" w:ascii="Arial"/>
          <w:b/>
          <w:color w:val="070707"/>
          <w:spacing w:val="-16"/>
          <w:w w:val="102"/>
          <w:position w:val="-3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070707"/>
          <w:spacing w:val="-685"/>
          <w:w w:val="114"/>
          <w:position w:val="-15"/>
          <w:sz w:val="118"/>
          <w:szCs w:val="118"/>
        </w:rPr>
        <w:t>~</w:t>
      </w:r>
      <w:r>
        <w:rPr>
          <w:rFonts w:cs="Arial" w:hAnsi="Arial" w:eastAsia="Arial" w:ascii="Arial"/>
          <w:b/>
          <w:color w:val="070707"/>
          <w:spacing w:val="-2"/>
          <w:w w:val="98"/>
          <w:position w:val="-32"/>
          <w:sz w:val="18"/>
          <w:szCs w:val="18"/>
        </w:rPr>
        <w:t>n</w:t>
      </w:r>
      <w:r>
        <w:rPr>
          <w:rFonts w:cs="Arial" w:hAnsi="Arial" w:eastAsia="Arial" w:ascii="Arial"/>
          <w:b/>
          <w:color w:val="070707"/>
          <w:spacing w:val="-1"/>
          <w:w w:val="90"/>
          <w:position w:val="-32"/>
          <w:sz w:val="18"/>
          <w:szCs w:val="18"/>
        </w:rPr>
        <w:t>t</w:t>
      </w:r>
      <w:r>
        <w:rPr>
          <w:rFonts w:cs="Arial" w:hAnsi="Arial" w:eastAsia="Arial" w:ascii="Arial"/>
          <w:b/>
          <w:color w:val="070707"/>
          <w:spacing w:val="-2"/>
          <w:w w:val="103"/>
          <w:position w:val="-32"/>
          <w:sz w:val="18"/>
          <w:szCs w:val="18"/>
        </w:rPr>
        <w:t>a</w:t>
      </w:r>
      <w:r>
        <w:rPr>
          <w:rFonts w:cs="Arial" w:hAnsi="Arial" w:eastAsia="Arial" w:ascii="Arial"/>
          <w:b/>
          <w:color w:val="070707"/>
          <w:spacing w:val="-2"/>
          <w:w w:val="102"/>
          <w:position w:val="-32"/>
          <w:sz w:val="18"/>
          <w:szCs w:val="18"/>
        </w:rPr>
        <w:t>d</w:t>
      </w:r>
      <w:r>
        <w:rPr>
          <w:rFonts w:cs="Arial" w:hAnsi="Arial" w:eastAsia="Arial" w:ascii="Arial"/>
          <w:b/>
          <w:color w:val="070707"/>
          <w:spacing w:val="-2"/>
          <w:w w:val="107"/>
          <w:position w:val="-32"/>
          <w:sz w:val="18"/>
          <w:szCs w:val="18"/>
        </w:rPr>
        <w:t>o</w:t>
      </w:r>
      <w:r>
        <w:rPr>
          <w:rFonts w:cs="Arial" w:hAnsi="Arial" w:eastAsia="Arial" w:ascii="Arial"/>
          <w:b/>
          <w:color w:val="070707"/>
          <w:spacing w:val="0"/>
          <w:w w:val="98"/>
          <w:position w:val="-32"/>
          <w:sz w:val="18"/>
          <w:szCs w:val="18"/>
        </w:rPr>
        <w:t>r</w:t>
      </w:r>
      <w:r>
        <w:rPr>
          <w:rFonts w:cs="Arial" w:hAnsi="Arial" w:eastAsia="Arial" w:ascii="Arial"/>
          <w:b/>
          <w:color w:val="070707"/>
          <w:spacing w:val="11"/>
          <w:w w:val="100"/>
          <w:position w:val="-32"/>
          <w:sz w:val="18"/>
          <w:szCs w:val="18"/>
        </w:rPr>
        <w:t> </w:t>
      </w:r>
      <w:r>
        <w:rPr>
          <w:rFonts w:cs="Arial" w:hAnsi="Arial" w:eastAsia="Arial" w:ascii="Arial"/>
          <w:b/>
          <w:color w:val="070707"/>
          <w:spacing w:val="-65"/>
          <w:w w:val="98"/>
          <w:position w:val="-32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color w:val="070707"/>
          <w:spacing w:val="-705"/>
          <w:w w:val="125"/>
          <w:position w:val="-15"/>
          <w:sz w:val="118"/>
          <w:szCs w:val="118"/>
        </w:rPr>
        <w:t>~</w:t>
      </w:r>
      <w:r>
        <w:rPr>
          <w:rFonts w:cs="Arial" w:hAnsi="Arial" w:eastAsia="Arial" w:ascii="Arial"/>
          <w:b/>
          <w:color w:val="070707"/>
          <w:spacing w:val="-2"/>
          <w:w w:val="117"/>
          <w:position w:val="-32"/>
          <w:sz w:val="18"/>
          <w:szCs w:val="18"/>
        </w:rPr>
        <w:t>e</w:t>
      </w:r>
      <w:r>
        <w:rPr>
          <w:rFonts w:cs="Arial" w:hAnsi="Arial" w:eastAsia="Arial" w:ascii="Arial"/>
          <w:b/>
          <w:color w:val="070707"/>
          <w:spacing w:val="-2"/>
          <w:w w:val="98"/>
          <w:position w:val="-32"/>
          <w:sz w:val="18"/>
          <w:szCs w:val="18"/>
        </w:rPr>
        <w:t>n</w:t>
      </w:r>
      <w:r>
        <w:rPr>
          <w:rFonts w:cs="Arial" w:hAnsi="Arial" w:eastAsia="Arial" w:ascii="Arial"/>
          <w:b/>
          <w:color w:val="070707"/>
          <w:spacing w:val="-2"/>
          <w:w w:val="117"/>
          <w:position w:val="-32"/>
          <w:sz w:val="18"/>
          <w:szCs w:val="18"/>
        </w:rPr>
        <w:t>e</w:t>
      </w:r>
      <w:r>
        <w:rPr>
          <w:rFonts w:cs="Arial" w:hAnsi="Arial" w:eastAsia="Arial" w:ascii="Arial"/>
          <w:b/>
          <w:color w:val="070707"/>
          <w:spacing w:val="0"/>
          <w:w w:val="101"/>
          <w:position w:val="-32"/>
          <w:sz w:val="18"/>
          <w:szCs w:val="18"/>
        </w:rPr>
        <w:t>r</w:t>
      </w:r>
      <w:r>
        <w:rPr>
          <w:rFonts w:cs="Arial" w:hAnsi="Arial" w:eastAsia="Arial" w:ascii="Arial"/>
          <w:b/>
          <w:color w:val="070707"/>
          <w:spacing w:val="-4"/>
          <w:w w:val="101"/>
          <w:position w:val="-32"/>
          <w:sz w:val="18"/>
          <w:szCs w:val="18"/>
        </w:rPr>
        <w:t>a</w:t>
      </w:r>
      <w:r>
        <w:rPr>
          <w:rFonts w:cs="Arial" w:hAnsi="Arial" w:eastAsia="Arial" w:ascii="Arial"/>
          <w:b/>
          <w:color w:val="070707"/>
          <w:spacing w:val="0"/>
          <w:w w:val="78"/>
          <w:position w:val="-32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060"/>
        <w:sectPr>
          <w:type w:val="continuous"/>
          <w:pgSz w:w="12240" w:h="15840"/>
          <w:pgMar w:top="380" w:bottom="0" w:left="1580" w:right="1720"/>
          <w:cols w:num="2" w:equalWidth="off">
            <w:col w:w="2655" w:space="162"/>
            <w:col w:w="612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color w:val="1F1F1F"/>
          <w:w w:val="58"/>
          <w:position w:val="-15"/>
          <w:sz w:val="118"/>
          <w:szCs w:val="118"/>
        </w:rPr>
        <w:t>7</w:t>
      </w:r>
      <w:r>
        <w:rPr>
          <w:rFonts w:cs="Times New Roman" w:hAnsi="Times New Roman" w:eastAsia="Times New Roman" w:ascii="Times New Roman"/>
          <w:b/>
          <w:color w:val="1F1F1F"/>
          <w:spacing w:val="-41"/>
          <w:w w:val="58"/>
          <w:position w:val="-15"/>
          <w:sz w:val="118"/>
          <w:szCs w:val="118"/>
        </w:rPr>
        <w:t>1</w:t>
      </w:r>
      <w:r>
        <w:rPr>
          <w:rFonts w:cs="Arial" w:hAnsi="Arial" w:eastAsia="Arial" w:ascii="Arial"/>
          <w:b/>
          <w:color w:val="565656"/>
          <w:spacing w:val="0"/>
          <w:w w:val="24"/>
          <w:position w:val="-32"/>
          <w:sz w:val="18"/>
          <w:szCs w:val="18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54"/>
          <w:szCs w:val="54"/>
        </w:rPr>
        <w:jc w:val="center"/>
        <w:spacing w:lineRule="exact" w:line="540"/>
        <w:ind w:left="366" w:right="5507"/>
      </w:pPr>
      <w:r>
        <w:pict>
          <v:shape type="#_x0000_t75" style="position:absolute;margin-left:0pt;margin-top:0pt;width:612pt;height:792pt;mso-position-horizontal-relative:page;mso-position-vertical-relative:page;z-index:-177">
            <v:imagedata o:title="" r:id="rId7"/>
          </v:shape>
        </w:pict>
      </w:r>
      <w:r>
        <w:rPr>
          <w:rFonts w:cs="Times New Roman" w:hAnsi="Times New Roman" w:eastAsia="Times New Roman" w:ascii="Times New Roman"/>
          <w:color w:val="1F1F1F"/>
          <w:spacing w:val="-80"/>
          <w:w w:val="250"/>
          <w:position w:val="1"/>
          <w:sz w:val="54"/>
          <w:szCs w:val="54"/>
        </w:rPr>
        <w:t>-</w:t>
      </w:r>
      <w:r>
        <w:rPr>
          <w:rFonts w:cs="Arial" w:hAnsi="Arial" w:eastAsia="Arial" w:ascii="Arial"/>
          <w:b/>
          <w:color w:val="070707"/>
          <w:spacing w:val="-51"/>
          <w:w w:val="98"/>
          <w:position w:val="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43434"/>
          <w:spacing w:val="-279"/>
          <w:w w:val="182"/>
          <w:position w:val="1"/>
          <w:sz w:val="54"/>
          <w:szCs w:val="54"/>
        </w:rPr>
        <w:t>-</w:t>
      </w:r>
      <w:r>
        <w:rPr>
          <w:rFonts w:cs="Arial" w:hAnsi="Arial" w:eastAsia="Arial" w:ascii="Arial"/>
          <w:b/>
          <w:color w:val="070707"/>
          <w:spacing w:val="-2"/>
          <w:w w:val="112"/>
          <w:position w:val="17"/>
          <w:sz w:val="18"/>
          <w:szCs w:val="18"/>
        </w:rPr>
        <w:t>e</w:t>
      </w:r>
      <w:r>
        <w:rPr>
          <w:rFonts w:cs="Arial" w:hAnsi="Arial" w:eastAsia="Arial" w:ascii="Arial"/>
          <w:b/>
          <w:color w:val="070707"/>
          <w:spacing w:val="-1"/>
          <w:w w:val="93"/>
          <w:position w:val="17"/>
          <w:sz w:val="18"/>
          <w:szCs w:val="18"/>
        </w:rPr>
        <w:t>p</w:t>
      </w:r>
      <w:r>
        <w:rPr>
          <w:rFonts w:cs="Arial" w:hAnsi="Arial" w:eastAsia="Arial" w:ascii="Arial"/>
          <w:b/>
          <w:color w:val="070707"/>
          <w:spacing w:val="-59"/>
          <w:w w:val="112"/>
          <w:position w:val="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F1F1F"/>
          <w:spacing w:val="-43"/>
          <w:w w:val="56"/>
          <w:position w:val="1"/>
          <w:sz w:val="54"/>
          <w:szCs w:val="54"/>
        </w:rPr>
        <w:t>-</w:t>
      </w:r>
      <w:r>
        <w:rPr>
          <w:rFonts w:cs="Arial" w:hAnsi="Arial" w:eastAsia="Arial" w:ascii="Arial"/>
          <w:b/>
          <w:color w:val="070707"/>
          <w:spacing w:val="-25"/>
          <w:w w:val="98"/>
          <w:position w:val="1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F1F1F"/>
          <w:spacing w:val="-72"/>
          <w:w w:val="33"/>
          <w:position w:val="1"/>
          <w:sz w:val="54"/>
          <w:szCs w:val="54"/>
        </w:rPr>
        <w:t>~</w:t>
      </w:r>
      <w:r>
        <w:rPr>
          <w:rFonts w:cs="Arial" w:hAnsi="Arial" w:eastAsia="Arial" w:ascii="Arial"/>
          <w:b/>
          <w:color w:val="070707"/>
          <w:spacing w:val="-1"/>
          <w:w w:val="90"/>
          <w:position w:val="17"/>
          <w:sz w:val="18"/>
          <w:szCs w:val="18"/>
        </w:rPr>
        <w:t>t</w:t>
      </w:r>
      <w:r>
        <w:rPr>
          <w:rFonts w:cs="Arial" w:hAnsi="Arial" w:eastAsia="Arial" w:ascii="Arial"/>
          <w:b/>
          <w:color w:val="070707"/>
          <w:spacing w:val="-93"/>
          <w:w w:val="112"/>
          <w:position w:val="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48"/>
          <w:position w:val="1"/>
          <w:sz w:val="54"/>
          <w:szCs w:val="54"/>
        </w:rPr>
        <w:t>-</w:t>
      </w:r>
      <w:r>
        <w:rPr>
          <w:rFonts w:cs="Times New Roman" w:hAnsi="Times New Roman" w:eastAsia="Times New Roman" w:ascii="Times New Roman"/>
          <w:color w:val="1F1F1F"/>
          <w:spacing w:val="-164"/>
          <w:w w:val="94"/>
          <w:position w:val="1"/>
          <w:sz w:val="54"/>
          <w:szCs w:val="54"/>
        </w:rPr>
        <w:t>-</w:t>
      </w:r>
      <w:r>
        <w:rPr>
          <w:rFonts w:cs="Arial" w:hAnsi="Arial" w:eastAsia="Arial" w:ascii="Arial"/>
          <w:b/>
          <w:color w:val="070707"/>
          <w:spacing w:val="-3"/>
          <w:w w:val="98"/>
          <w:position w:val="17"/>
          <w:sz w:val="18"/>
          <w:szCs w:val="18"/>
        </w:rPr>
        <w:t>m</w:t>
      </w:r>
      <w:r>
        <w:rPr>
          <w:rFonts w:cs="Arial" w:hAnsi="Arial" w:eastAsia="Arial" w:ascii="Arial"/>
          <w:b/>
          <w:color w:val="070707"/>
          <w:spacing w:val="-102"/>
          <w:w w:val="112"/>
          <w:position w:val="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F1F1F"/>
          <w:spacing w:val="-48"/>
          <w:w w:val="83"/>
          <w:position w:val="1"/>
          <w:sz w:val="54"/>
          <w:szCs w:val="54"/>
        </w:rPr>
        <w:t>-</w:t>
      </w:r>
      <w:r>
        <w:rPr>
          <w:rFonts w:cs="Arial" w:hAnsi="Arial" w:eastAsia="Arial" w:ascii="Arial"/>
          <w:b/>
          <w:color w:val="070707"/>
          <w:spacing w:val="-64"/>
          <w:w w:val="98"/>
          <w:position w:val="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43434"/>
          <w:spacing w:val="-33"/>
          <w:w w:val="53"/>
          <w:position w:val="1"/>
          <w:sz w:val="54"/>
          <w:szCs w:val="54"/>
        </w:rPr>
        <w:t>¡</w:t>
      </w:r>
      <w:r>
        <w:rPr>
          <w:rFonts w:cs="Arial" w:hAnsi="Arial" w:eastAsia="Arial" w:ascii="Arial"/>
          <w:b/>
          <w:color w:val="070707"/>
          <w:spacing w:val="-31"/>
          <w:w w:val="106"/>
          <w:position w:val="1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43434"/>
          <w:spacing w:val="-66"/>
          <w:w w:val="53"/>
          <w:position w:val="1"/>
          <w:sz w:val="54"/>
          <w:szCs w:val="54"/>
        </w:rPr>
        <w:t>-</w:t>
      </w:r>
      <w:r>
        <w:rPr>
          <w:rFonts w:cs="Arial" w:hAnsi="Arial" w:eastAsia="Arial" w:ascii="Arial"/>
          <w:b/>
          <w:color w:val="070707"/>
          <w:spacing w:val="-31"/>
          <w:w w:val="89"/>
          <w:position w:val="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43434"/>
          <w:spacing w:val="-72"/>
          <w:w w:val="99"/>
          <w:position w:val="1"/>
          <w:sz w:val="54"/>
          <w:szCs w:val="54"/>
        </w:rPr>
        <w:t>-</w:t>
      </w:r>
      <w:r>
        <w:rPr>
          <w:rFonts w:cs="Arial" w:hAnsi="Arial" w:eastAsia="Arial" w:ascii="Arial"/>
          <w:b/>
          <w:color w:val="070707"/>
          <w:spacing w:val="-40"/>
          <w:w w:val="98"/>
          <w:position w:val="17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65656"/>
          <w:spacing w:val="1"/>
          <w:w w:val="13"/>
          <w:position w:val="1"/>
          <w:sz w:val="54"/>
          <w:szCs w:val="54"/>
        </w:rPr>
        <w:t>·</w:t>
      </w:r>
      <w:r>
        <w:rPr>
          <w:rFonts w:cs="Times New Roman" w:hAnsi="Times New Roman" w:eastAsia="Times New Roman" w:ascii="Times New Roman"/>
          <w:color w:val="1F1F1F"/>
          <w:spacing w:val="-124"/>
          <w:w w:val="77"/>
          <w:position w:val="1"/>
          <w:sz w:val="54"/>
          <w:szCs w:val="54"/>
        </w:rPr>
        <w:t>-</w:t>
      </w:r>
      <w:r>
        <w:rPr>
          <w:rFonts w:cs="Arial" w:hAnsi="Arial" w:eastAsia="Arial" w:ascii="Arial"/>
          <w:b/>
          <w:color w:val="070707"/>
          <w:spacing w:val="-1"/>
          <w:w w:val="98"/>
          <w:position w:val="17"/>
          <w:sz w:val="18"/>
          <w:szCs w:val="18"/>
        </w:rPr>
        <w:t>i</w:t>
      </w:r>
      <w:r>
        <w:rPr>
          <w:rFonts w:cs="Arial" w:hAnsi="Arial" w:eastAsia="Arial" w:ascii="Arial"/>
          <w:b/>
          <w:color w:val="070707"/>
          <w:spacing w:val="-35"/>
          <w:w w:val="102"/>
          <w:position w:val="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F1F1F"/>
          <w:spacing w:val="-251"/>
          <w:w w:val="158"/>
          <w:position w:val="1"/>
          <w:sz w:val="54"/>
          <w:szCs w:val="54"/>
        </w:rPr>
        <w:t>-</w:t>
      </w:r>
      <w:r>
        <w:rPr>
          <w:rFonts w:cs="Arial" w:hAnsi="Arial" w:eastAsia="Arial" w:ascii="Arial"/>
          <w:b/>
          <w:color w:val="070707"/>
          <w:spacing w:val="-2"/>
          <w:w w:val="112"/>
          <w:position w:val="17"/>
          <w:sz w:val="18"/>
          <w:szCs w:val="18"/>
        </w:rPr>
        <w:t>a</w:t>
      </w:r>
      <w:r>
        <w:rPr>
          <w:rFonts w:cs="Arial" w:hAnsi="Arial" w:eastAsia="Arial" w:ascii="Arial"/>
          <w:b/>
          <w:color w:val="070707"/>
          <w:spacing w:val="-1"/>
          <w:w w:val="93"/>
          <w:position w:val="17"/>
          <w:sz w:val="18"/>
          <w:szCs w:val="18"/>
        </w:rPr>
        <w:t>n</w:t>
      </w:r>
      <w:r>
        <w:rPr>
          <w:rFonts w:cs="Arial" w:hAnsi="Arial" w:eastAsia="Arial" w:ascii="Arial"/>
          <w:b/>
          <w:color w:val="070707"/>
          <w:spacing w:val="-65"/>
          <w:w w:val="103"/>
          <w:position w:val="1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242"/>
          <w:spacing w:val="-92"/>
          <w:w w:val="86"/>
          <w:position w:val="1"/>
          <w:sz w:val="54"/>
          <w:szCs w:val="54"/>
        </w:rPr>
        <w:t>-</w:t>
      </w:r>
      <w:r>
        <w:rPr>
          <w:rFonts w:cs="Arial" w:hAnsi="Arial" w:eastAsia="Arial" w:ascii="Arial"/>
          <w:b/>
          <w:color w:val="070707"/>
          <w:spacing w:val="-1"/>
          <w:w w:val="88"/>
          <w:position w:val="17"/>
          <w:sz w:val="18"/>
          <w:szCs w:val="18"/>
        </w:rPr>
        <w:t>i</w:t>
      </w:r>
      <w:r>
        <w:rPr>
          <w:rFonts w:cs="Arial" w:hAnsi="Arial" w:eastAsia="Arial" w:ascii="Arial"/>
          <w:b/>
          <w:color w:val="070707"/>
          <w:spacing w:val="-59"/>
          <w:w w:val="107"/>
          <w:position w:val="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43434"/>
          <w:spacing w:val="0"/>
          <w:w w:val="26"/>
          <w:position w:val="1"/>
          <w:sz w:val="54"/>
          <w:szCs w:val="54"/>
        </w:rPr>
        <w:t>-</w:t>
      </w:r>
      <w:r>
        <w:rPr>
          <w:rFonts w:cs="Times New Roman" w:hAnsi="Times New Roman" w:eastAsia="Times New Roman" w:ascii="Times New Roman"/>
          <w:color w:val="343434"/>
          <w:spacing w:val="-36"/>
          <w:w w:val="26"/>
          <w:position w:val="1"/>
          <w:sz w:val="54"/>
          <w:szCs w:val="54"/>
        </w:rPr>
        <w:t>-</w:t>
      </w:r>
      <w:r>
        <w:rPr>
          <w:rFonts w:cs="Arial" w:hAnsi="Arial" w:eastAsia="Arial" w:ascii="Arial"/>
          <w:b/>
          <w:color w:val="070707"/>
          <w:spacing w:val="-38"/>
          <w:w w:val="105"/>
          <w:position w:val="1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43434"/>
          <w:spacing w:val="-11"/>
          <w:w w:val="26"/>
          <w:position w:val="1"/>
          <w:sz w:val="54"/>
          <w:szCs w:val="54"/>
        </w:rPr>
        <w:t>-</w:t>
      </w:r>
      <w:r>
        <w:rPr>
          <w:rFonts w:cs="Arial" w:hAnsi="Arial" w:eastAsia="Arial" w:ascii="Arial"/>
          <w:b/>
          <w:color w:val="070707"/>
          <w:spacing w:val="-78"/>
          <w:w w:val="84"/>
          <w:position w:val="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43434"/>
          <w:spacing w:val="0"/>
          <w:w w:val="33"/>
          <w:position w:val="1"/>
          <w:sz w:val="54"/>
          <w:szCs w:val="54"/>
        </w:rPr>
        <w:t>.._..</w:t>
      </w:r>
      <w:r>
        <w:rPr>
          <w:rFonts w:cs="Times New Roman" w:hAnsi="Times New Roman" w:eastAsia="Times New Roman" w:ascii="Times New Roman"/>
          <w:color w:val="343434"/>
          <w:spacing w:val="0"/>
          <w:w w:val="200"/>
          <w:position w:val="1"/>
          <w:sz w:val="54"/>
          <w:szCs w:val="54"/>
        </w:rPr>
      </w:r>
      <w:r>
        <w:rPr>
          <w:rFonts w:cs="Times New Roman" w:hAnsi="Times New Roman" w:eastAsia="Times New Roman" w:ascii="Times New Roman"/>
          <w:color w:val="343434"/>
          <w:spacing w:val="-91"/>
          <w:w w:val="200"/>
          <w:position w:val="1"/>
          <w:sz w:val="54"/>
          <w:szCs w:val="54"/>
          <w:u w:val="thick" w:color="343434"/>
        </w:rPr>
        <w:t> </w:t>
      </w:r>
      <w:r>
        <w:rPr>
          <w:rFonts w:cs="Times New Roman" w:hAnsi="Times New Roman" w:eastAsia="Times New Roman" w:ascii="Times New Roman"/>
          <w:color w:val="343434"/>
          <w:spacing w:val="-91"/>
          <w:w w:val="200"/>
          <w:position w:val="1"/>
          <w:sz w:val="54"/>
          <w:szCs w:val="54"/>
          <w:u w:val="thick" w:color="343434"/>
        </w:rPr>
      </w:r>
      <w:r>
        <w:rPr>
          <w:rFonts w:cs="Times New Roman" w:hAnsi="Times New Roman" w:eastAsia="Times New Roman" w:ascii="Times New Roman"/>
          <w:color w:val="343434"/>
          <w:spacing w:val="-91"/>
          <w:w w:val="200"/>
          <w:position w:val="1"/>
          <w:sz w:val="54"/>
          <w:szCs w:val="54"/>
        </w:rPr>
      </w:r>
      <w:r>
        <w:rPr>
          <w:rFonts w:cs="Times New Roman" w:hAnsi="Times New Roman" w:eastAsia="Times New Roman" w:ascii="Times New Roman"/>
          <w:color w:val="343434"/>
          <w:spacing w:val="-91"/>
          <w:w w:val="200"/>
          <w:position w:val="1"/>
          <w:sz w:val="54"/>
          <w:szCs w:val="54"/>
        </w:rPr>
      </w:r>
      <w:r>
        <w:rPr>
          <w:rFonts w:cs="Times New Roman" w:hAnsi="Times New Roman" w:eastAsia="Times New Roman" w:ascii="Times New Roman"/>
          <w:color w:val="1F1F1F"/>
          <w:spacing w:val="0"/>
          <w:w w:val="28"/>
          <w:position w:val="1"/>
          <w:sz w:val="54"/>
          <w:szCs w:val="5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54"/>
          <w:szCs w:val="5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lineRule="exact" w:line="100"/>
        <w:ind w:left="1776" w:right="7095"/>
      </w:pPr>
      <w:r>
        <w:rPr>
          <w:rFonts w:cs="Times New Roman" w:hAnsi="Times New Roman" w:eastAsia="Times New Roman" w:ascii="Times New Roman"/>
          <w:color w:val="565656"/>
          <w:spacing w:val="0"/>
          <w:w w:val="40"/>
          <w:position w:val="-1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160"/>
        <w:ind w:left="1775" w:right="7079"/>
      </w:pPr>
      <w:r>
        <w:rPr>
          <w:rFonts w:cs="Times New Roman" w:hAnsi="Times New Roman" w:eastAsia="Times New Roman" w:ascii="Times New Roman"/>
          <w:color w:val="565656"/>
          <w:spacing w:val="0"/>
          <w:w w:val="31"/>
          <w:sz w:val="18"/>
          <w:szCs w:val="18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4" w:lineRule="exact" w:line="200"/>
        <w:ind w:left="1783" w:right="7058"/>
      </w:pPr>
      <w:r>
        <w:rPr>
          <w:rFonts w:cs="Arial" w:hAnsi="Arial" w:eastAsia="Arial" w:ascii="Arial"/>
          <w:color w:val="424242"/>
          <w:spacing w:val="0"/>
          <w:w w:val="51"/>
          <w:position w:val="-2"/>
          <w:sz w:val="20"/>
          <w:szCs w:val="20"/>
        </w:rPr>
        <w:t>\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lineRule="exact" w:line="80"/>
        <w:ind w:left="1810" w:right="7062"/>
      </w:pPr>
      <w:r>
        <w:rPr>
          <w:rFonts w:cs="Arial" w:hAnsi="Arial" w:eastAsia="Arial" w:ascii="Arial"/>
          <w:color w:val="565656"/>
          <w:spacing w:val="0"/>
          <w:w w:val="24"/>
          <w:sz w:val="10"/>
          <w:szCs w:val="1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spacing w:before="20"/>
        <w:ind w:left="1800" w:right="6994"/>
      </w:pPr>
      <w:r>
        <w:rPr>
          <w:rFonts w:cs="Arial" w:hAnsi="Arial" w:eastAsia="Arial" w:ascii="Arial"/>
          <w:color w:val="565656"/>
          <w:spacing w:val="0"/>
          <w:w w:val="52"/>
          <w:sz w:val="36"/>
          <w:szCs w:val="36"/>
        </w:rPr>
        <w:t>\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sectPr>
      <w:type w:val="continuous"/>
      <w:pgSz w:w="12240" w:h="15840"/>
      <w:pgMar w:top="380" w:bottom="0" w:left="1580" w:right="1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mailto:@dgctgo" TargetMode="External"/><Relationship Id="rId6" Type="http://schemas.openxmlformats.org/officeDocument/2006/relationships/hyperlink" Target="mailto:@DGCVT" TargetMode="External"/><Relationship Id="rId7" Type="http://schemas.openxmlformats.org/officeDocument/2006/relationships/image" Target="media\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