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auto" w:line="205"/>
        <w:ind w:left="1778" w:right="-59" w:firstLine="24"/>
      </w:pPr>
      <w:r>
        <w:rPr>
          <w:rFonts w:cs="Arial" w:hAnsi="Arial" w:eastAsia="Arial" w:ascii="Arial"/>
          <w:b/>
          <w:color w:val="505464"/>
          <w:spacing w:val="6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color w:val="505464"/>
          <w:spacing w:val="6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505464"/>
          <w:spacing w:val="6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color w:val="696D80"/>
          <w:spacing w:val="2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505464"/>
          <w:spacing w:val="6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505464"/>
          <w:spacing w:val="5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color w:val="696D80"/>
          <w:spacing w:val="7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505464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505464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505464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696D80"/>
          <w:spacing w:val="0"/>
          <w:w w:val="81"/>
          <w:sz w:val="34"/>
          <w:szCs w:val="34"/>
        </w:rPr>
        <w:t>de</w:t>
      </w:r>
      <w:r>
        <w:rPr>
          <w:rFonts w:cs="Times New Roman" w:hAnsi="Times New Roman" w:eastAsia="Times New Roman" w:ascii="Times New Roman"/>
          <w:i/>
          <w:color w:val="696D80"/>
          <w:spacing w:val="0"/>
          <w:w w:val="81"/>
          <w:sz w:val="34"/>
          <w:szCs w:val="34"/>
        </w:rPr>
        <w:t> </w:t>
      </w:r>
      <w:r>
        <w:rPr>
          <w:rFonts w:cs="Arial" w:hAnsi="Arial" w:eastAsia="Arial" w:ascii="Arial"/>
          <w:b/>
          <w:color w:val="505464"/>
          <w:spacing w:val="-4"/>
          <w:w w:val="96"/>
          <w:sz w:val="34"/>
          <w:szCs w:val="34"/>
        </w:rPr>
        <w:t>G</w:t>
      </w:r>
      <w:r>
        <w:rPr>
          <w:rFonts w:cs="Arial" w:hAnsi="Arial" w:eastAsia="Arial" w:ascii="Arial"/>
          <w:b/>
          <w:color w:val="696D80"/>
          <w:spacing w:val="-5"/>
          <w:w w:val="100"/>
          <w:sz w:val="34"/>
          <w:szCs w:val="34"/>
        </w:rPr>
        <w:t>U</w:t>
      </w:r>
      <w:r>
        <w:rPr>
          <w:rFonts w:cs="Arial" w:hAnsi="Arial" w:eastAsia="Arial" w:ascii="Arial"/>
          <w:b/>
          <w:color w:val="696D80"/>
          <w:spacing w:val="-35"/>
          <w:w w:val="116"/>
          <w:sz w:val="34"/>
          <w:szCs w:val="34"/>
        </w:rPr>
        <w:t>A</w:t>
      </w:r>
      <w:r>
        <w:rPr>
          <w:rFonts w:cs="Arial" w:hAnsi="Arial" w:eastAsia="Arial" w:ascii="Arial"/>
          <w:b/>
          <w:color w:val="505464"/>
          <w:spacing w:val="-5"/>
          <w:w w:val="109"/>
          <w:sz w:val="34"/>
          <w:szCs w:val="34"/>
        </w:rPr>
        <w:t>T</w:t>
      </w:r>
      <w:r>
        <w:rPr>
          <w:rFonts w:cs="Arial" w:hAnsi="Arial" w:eastAsia="Arial" w:ascii="Arial"/>
          <w:b/>
          <w:color w:val="505464"/>
          <w:spacing w:val="-5"/>
          <w:w w:val="104"/>
          <w:sz w:val="34"/>
          <w:szCs w:val="34"/>
        </w:rPr>
        <w:t>E</w:t>
      </w:r>
      <w:r>
        <w:rPr>
          <w:rFonts w:cs="Arial" w:hAnsi="Arial" w:eastAsia="Arial" w:ascii="Arial"/>
          <w:b/>
          <w:color w:val="696D80"/>
          <w:spacing w:val="-5"/>
          <w:w w:val="105"/>
          <w:sz w:val="34"/>
          <w:szCs w:val="34"/>
        </w:rPr>
        <w:t>M</w:t>
      </w:r>
      <w:r>
        <w:rPr>
          <w:rFonts w:cs="Arial" w:hAnsi="Arial" w:eastAsia="Arial" w:ascii="Arial"/>
          <w:b/>
          <w:color w:val="696D80"/>
          <w:spacing w:val="-7"/>
          <w:w w:val="120"/>
          <w:sz w:val="34"/>
          <w:szCs w:val="34"/>
        </w:rPr>
        <w:t>A</w:t>
      </w:r>
      <w:r>
        <w:rPr>
          <w:rFonts w:cs="Arial" w:hAnsi="Arial" w:eastAsia="Arial" w:ascii="Arial"/>
          <w:b/>
          <w:color w:val="696D80"/>
          <w:spacing w:val="0"/>
          <w:w w:val="103"/>
          <w:sz w:val="34"/>
          <w:szCs w:val="34"/>
        </w:rPr>
        <w:t>LA</w:t>
      </w:r>
      <w:r>
        <w:rPr>
          <w:rFonts w:cs="Arial" w:hAnsi="Arial" w:eastAsia="Arial" w:ascii="Arial"/>
          <w:b/>
          <w:color w:val="696D80"/>
          <w:spacing w:val="0"/>
          <w:w w:val="103"/>
          <w:sz w:val="34"/>
          <w:szCs w:val="34"/>
        </w:rPr>
        <w:t> </w:t>
      </w:r>
      <w:r>
        <w:rPr>
          <w:rFonts w:cs="Arial" w:hAnsi="Arial" w:eastAsia="Arial" w:ascii="Arial"/>
          <w:b/>
          <w:color w:val="597CA3"/>
          <w:spacing w:val="-10"/>
          <w:w w:val="140"/>
          <w:sz w:val="10"/>
          <w:szCs w:val="10"/>
        </w:rPr>
        <w:t>D</w:t>
      </w:r>
      <w:r>
        <w:rPr>
          <w:rFonts w:cs="Arial" w:hAnsi="Arial" w:eastAsia="Arial" w:ascii="Arial"/>
          <w:b/>
          <w:color w:val="597CA3"/>
          <w:spacing w:val="-11"/>
          <w:w w:val="192"/>
          <w:sz w:val="10"/>
          <w:szCs w:val="10"/>
        </w:rPr>
        <w:t>~</w:t>
      </w:r>
      <w:r>
        <w:rPr>
          <w:rFonts w:cs="Arial" w:hAnsi="Arial" w:eastAsia="Arial" w:ascii="Arial"/>
          <w:b/>
          <w:color w:val="505464"/>
          <w:spacing w:val="0"/>
          <w:w w:val="154"/>
          <w:sz w:val="10"/>
          <w:szCs w:val="10"/>
        </w:rPr>
        <w:t>.</w:t>
      </w:r>
      <w:r>
        <w:rPr>
          <w:rFonts w:cs="Arial" w:hAnsi="Arial" w:eastAsia="Arial" w:ascii="Arial"/>
          <w:b/>
          <w:color w:val="505464"/>
          <w:spacing w:val="0"/>
          <w:w w:val="100"/>
          <w:sz w:val="10"/>
          <w:szCs w:val="10"/>
        </w:rPr>
        <w:t>  </w:t>
      </w:r>
      <w:r>
        <w:rPr>
          <w:rFonts w:cs="Arial" w:hAnsi="Arial" w:eastAsia="Arial" w:ascii="Arial"/>
          <w:b/>
          <w:color w:val="505464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597CA3"/>
          <w:spacing w:val="-10"/>
          <w:w w:val="140"/>
          <w:sz w:val="10"/>
          <w:szCs w:val="10"/>
        </w:rPr>
        <w:t>A</w:t>
      </w:r>
      <w:r>
        <w:rPr>
          <w:rFonts w:cs="Arial" w:hAnsi="Arial" w:eastAsia="Arial" w:ascii="Arial"/>
          <w:b/>
          <w:color w:val="597CA3"/>
          <w:spacing w:val="-10"/>
          <w:w w:val="166"/>
          <w:sz w:val="10"/>
          <w:szCs w:val="10"/>
        </w:rPr>
        <w:t>L</w:t>
      </w:r>
      <w:r>
        <w:rPr>
          <w:rFonts w:cs="Arial" w:hAnsi="Arial" w:eastAsia="Arial" w:ascii="Arial"/>
          <w:b/>
          <w:color w:val="597CA3"/>
          <w:spacing w:val="-10"/>
          <w:w w:val="140"/>
          <w:sz w:val="10"/>
          <w:szCs w:val="10"/>
        </w:rPr>
        <w:t>C</w:t>
      </w:r>
      <w:r>
        <w:rPr>
          <w:rFonts w:cs="Arial" w:hAnsi="Arial" w:eastAsia="Arial" w:ascii="Arial"/>
          <w:b/>
          <w:color w:val="597CA3"/>
          <w:spacing w:val="0"/>
          <w:w w:val="101"/>
          <w:sz w:val="10"/>
          <w:szCs w:val="10"/>
        </w:rPr>
        <w:t>:</w:t>
      </w:r>
      <w:r>
        <w:rPr>
          <w:rFonts w:cs="Arial" w:hAnsi="Arial" w:eastAsia="Arial" w:ascii="Arial"/>
          <w:b/>
          <w:color w:val="597CA3"/>
          <w:spacing w:val="-8"/>
          <w:w w:val="101"/>
          <w:sz w:val="10"/>
          <w:szCs w:val="10"/>
        </w:rPr>
        <w:t>J</w:t>
      </w:r>
      <w:r>
        <w:rPr>
          <w:rFonts w:cs="Arial" w:hAnsi="Arial" w:eastAsia="Arial" w:ascii="Arial"/>
          <w:b/>
          <w:color w:val="597CA3"/>
          <w:spacing w:val="-12"/>
          <w:w w:val="169"/>
          <w:sz w:val="10"/>
          <w:szCs w:val="10"/>
        </w:rPr>
        <w:t>A</w:t>
      </w:r>
      <w:r>
        <w:rPr>
          <w:rFonts w:cs="Arial" w:hAnsi="Arial" w:eastAsia="Arial" w:ascii="Arial"/>
          <w:b/>
          <w:color w:val="597CA3"/>
          <w:spacing w:val="-12"/>
          <w:w w:val="169"/>
          <w:sz w:val="10"/>
          <w:szCs w:val="10"/>
        </w:rPr>
        <w:t>N</w:t>
      </w:r>
      <w:r>
        <w:rPr>
          <w:rFonts w:cs="Arial" w:hAnsi="Arial" w:eastAsia="Arial" w:ascii="Arial"/>
          <w:b/>
          <w:color w:val="597CA3"/>
          <w:spacing w:val="-12"/>
          <w:w w:val="151"/>
          <w:sz w:val="10"/>
          <w:szCs w:val="10"/>
        </w:rPr>
        <w:t>O</w:t>
      </w:r>
      <w:r>
        <w:rPr>
          <w:rFonts w:cs="Arial" w:hAnsi="Arial" w:eastAsia="Arial" w:ascii="Arial"/>
          <w:b/>
          <w:color w:val="597CA3"/>
          <w:spacing w:val="-10"/>
          <w:w w:val="147"/>
          <w:sz w:val="10"/>
          <w:szCs w:val="10"/>
        </w:rPr>
        <w:t>A</w:t>
      </w:r>
      <w:r>
        <w:rPr>
          <w:rFonts w:cs="Arial" w:hAnsi="Arial" w:eastAsia="Arial" w:ascii="Arial"/>
          <w:b/>
          <w:color w:val="597CA3"/>
          <w:spacing w:val="0"/>
          <w:w w:val="144"/>
          <w:sz w:val="10"/>
          <w:szCs w:val="10"/>
        </w:rPr>
        <w:t>O</w:t>
      </w:r>
      <w:r>
        <w:rPr>
          <w:rFonts w:cs="Arial" w:hAnsi="Arial" w:eastAsia="Arial" w:ascii="Arial"/>
          <w:b/>
          <w:color w:val="597CA3"/>
          <w:spacing w:val="0"/>
          <w:w w:val="100"/>
          <w:sz w:val="10"/>
          <w:szCs w:val="10"/>
        </w:rPr>
        <w:t>  </w:t>
      </w:r>
      <w:r>
        <w:rPr>
          <w:rFonts w:cs="Arial" w:hAnsi="Arial" w:eastAsia="Arial" w:ascii="Arial"/>
          <w:b/>
          <w:color w:val="597CA3"/>
          <w:spacing w:val="-3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597CA3"/>
          <w:spacing w:val="-9"/>
          <w:w w:val="132"/>
          <w:sz w:val="10"/>
          <w:szCs w:val="10"/>
        </w:rPr>
        <w:t>C</w:t>
      </w:r>
      <w:r>
        <w:rPr>
          <w:rFonts w:cs="Arial" w:hAnsi="Arial" w:eastAsia="Arial" w:ascii="Arial"/>
          <w:b/>
          <w:color w:val="6B8CB3"/>
          <w:spacing w:val="-7"/>
          <w:w w:val="250"/>
          <w:sz w:val="10"/>
          <w:szCs w:val="10"/>
        </w:rPr>
        <w:t>I</w:t>
      </w:r>
      <w:r>
        <w:rPr>
          <w:rFonts w:cs="Arial" w:hAnsi="Arial" w:eastAsia="Arial" w:ascii="Arial"/>
          <w:b/>
          <w:color w:val="597CA3"/>
          <w:spacing w:val="-12"/>
          <w:w w:val="169"/>
          <w:sz w:val="10"/>
          <w:szCs w:val="10"/>
        </w:rPr>
        <w:t>A</w:t>
      </w:r>
      <w:r>
        <w:rPr>
          <w:rFonts w:cs="Arial" w:hAnsi="Arial" w:eastAsia="Arial" w:ascii="Arial"/>
          <w:b/>
          <w:color w:val="597CA3"/>
          <w:spacing w:val="-13"/>
          <w:w w:val="160"/>
          <w:sz w:val="10"/>
          <w:szCs w:val="10"/>
        </w:rPr>
        <w:t>M</w:t>
      </w:r>
      <w:r>
        <w:rPr>
          <w:rFonts w:cs="Arial" w:hAnsi="Arial" w:eastAsia="Arial" w:ascii="Arial"/>
          <w:b/>
          <w:color w:val="597CA3"/>
          <w:spacing w:val="-13"/>
          <w:w w:val="160"/>
          <w:sz w:val="10"/>
          <w:szCs w:val="10"/>
        </w:rPr>
        <w:t>M</w:t>
      </w:r>
      <w:r>
        <w:rPr>
          <w:rFonts w:cs="Arial" w:hAnsi="Arial" w:eastAsia="Arial" w:ascii="Arial"/>
          <w:b/>
          <w:color w:val="597CA3"/>
          <w:spacing w:val="-11"/>
          <w:w w:val="162"/>
          <w:sz w:val="10"/>
          <w:szCs w:val="10"/>
        </w:rPr>
        <w:t>A</w:t>
      </w:r>
      <w:r>
        <w:rPr>
          <w:rFonts w:cs="Arial" w:hAnsi="Arial" w:eastAsia="Arial" w:ascii="Arial"/>
          <w:b/>
          <w:color w:val="597CA3"/>
          <w:spacing w:val="-9"/>
          <w:w w:val="157"/>
          <w:sz w:val="10"/>
          <w:szCs w:val="10"/>
        </w:rPr>
        <w:t>T</w:t>
      </w:r>
      <w:r>
        <w:rPr>
          <w:rFonts w:cs="Arial" w:hAnsi="Arial" w:eastAsia="Arial" w:ascii="Arial"/>
          <w:b/>
          <w:color w:val="597CA3"/>
          <w:spacing w:val="-10"/>
          <w:w w:val="174"/>
          <w:sz w:val="10"/>
          <w:szCs w:val="10"/>
        </w:rPr>
        <w:t>T</w:t>
      </w:r>
      <w:r>
        <w:rPr>
          <w:rFonts w:cs="Arial" w:hAnsi="Arial" w:eastAsia="Arial" w:ascii="Arial"/>
          <w:b/>
          <w:color w:val="6B8CB3"/>
          <w:spacing w:val="-11"/>
          <w:w w:val="160"/>
          <w:sz w:val="10"/>
          <w:szCs w:val="10"/>
        </w:rPr>
        <w:t>E</w:t>
      </w:r>
      <w:r>
        <w:rPr>
          <w:rFonts w:cs="Arial" w:hAnsi="Arial" w:eastAsia="Arial" w:ascii="Arial"/>
          <w:b/>
          <w:color w:val="597CA3"/>
          <w:spacing w:val="0"/>
          <w:w w:val="154"/>
          <w:sz w:val="10"/>
          <w:szCs w:val="10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2" w:lineRule="auto" w:line="245"/>
        <w:ind w:left="5" w:right="777"/>
      </w:pPr>
      <w:r>
        <w:br w:type="column"/>
      </w:r>
      <w:r>
        <w:rPr>
          <w:rFonts w:cs="Arial" w:hAnsi="Arial" w:eastAsia="Arial" w:ascii="Arial"/>
          <w:b/>
          <w:color w:val="696D80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696D80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696D80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696D80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3F415B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505464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3F415B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505464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696D80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505464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50546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05464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05464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3F415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3F41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F415B"/>
          <w:spacing w:val="4"/>
          <w:w w:val="97"/>
          <w:sz w:val="20"/>
          <w:szCs w:val="20"/>
        </w:rPr>
        <w:t>C</w:t>
      </w:r>
      <w:r>
        <w:rPr>
          <w:rFonts w:cs="Arial" w:hAnsi="Arial" w:eastAsia="Arial" w:ascii="Arial"/>
          <w:b/>
          <w:color w:val="505464"/>
          <w:spacing w:val="5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696D80"/>
          <w:spacing w:val="4"/>
          <w:w w:val="110"/>
          <w:sz w:val="20"/>
          <w:szCs w:val="20"/>
        </w:rPr>
        <w:t>M</w:t>
      </w:r>
      <w:r>
        <w:rPr>
          <w:rFonts w:cs="Arial" w:hAnsi="Arial" w:eastAsia="Arial" w:ascii="Arial"/>
          <w:b/>
          <w:color w:val="696D80"/>
          <w:spacing w:val="4"/>
          <w:w w:val="110"/>
          <w:sz w:val="20"/>
          <w:szCs w:val="20"/>
        </w:rPr>
        <w:t>U</w:t>
      </w:r>
      <w:r>
        <w:rPr>
          <w:rFonts w:cs="Arial" w:hAnsi="Arial" w:eastAsia="Arial" w:ascii="Arial"/>
          <w:b/>
          <w:color w:val="696D80"/>
          <w:spacing w:val="3"/>
          <w:w w:val="114"/>
          <w:sz w:val="20"/>
          <w:szCs w:val="20"/>
        </w:rPr>
        <w:t>N</w:t>
      </w:r>
      <w:r>
        <w:rPr>
          <w:rFonts w:cs="Arial" w:hAnsi="Arial" w:eastAsia="Arial" w:ascii="Arial"/>
          <w:b/>
          <w:color w:val="696D80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3F415B"/>
          <w:spacing w:val="3"/>
          <w:w w:val="104"/>
          <w:sz w:val="20"/>
          <w:szCs w:val="20"/>
        </w:rPr>
        <w:t>C</w:t>
      </w:r>
      <w:r>
        <w:rPr>
          <w:rFonts w:cs="Arial" w:hAnsi="Arial" w:eastAsia="Arial" w:ascii="Arial"/>
          <w:b/>
          <w:color w:val="505464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b/>
          <w:color w:val="3F415B"/>
          <w:spacing w:val="3"/>
          <w:w w:val="104"/>
          <w:sz w:val="20"/>
          <w:szCs w:val="20"/>
        </w:rPr>
        <w:t>C</w:t>
      </w:r>
      <w:r>
        <w:rPr>
          <w:rFonts w:cs="Arial" w:hAnsi="Arial" w:eastAsia="Arial" w:ascii="Arial"/>
          <w:b/>
          <w:color w:val="696D80"/>
          <w:spacing w:val="1"/>
          <w:w w:val="93"/>
          <w:sz w:val="20"/>
          <w:szCs w:val="20"/>
        </w:rPr>
        <w:t>I</w:t>
      </w:r>
      <w:r>
        <w:rPr>
          <w:rFonts w:cs="Arial" w:hAnsi="Arial" w:eastAsia="Arial" w:ascii="Arial"/>
          <w:b/>
          <w:color w:val="505464"/>
          <w:spacing w:val="3"/>
          <w:w w:val="109"/>
          <w:sz w:val="20"/>
          <w:szCs w:val="20"/>
        </w:rPr>
        <w:t>O</w:t>
      </w:r>
      <w:r>
        <w:rPr>
          <w:rFonts w:cs="Arial" w:hAnsi="Arial" w:eastAsia="Arial" w:ascii="Arial"/>
          <w:b/>
          <w:color w:val="696D80"/>
          <w:spacing w:val="4"/>
          <w:w w:val="110"/>
          <w:sz w:val="20"/>
          <w:szCs w:val="20"/>
        </w:rPr>
        <w:t>N</w:t>
      </w:r>
      <w:r>
        <w:rPr>
          <w:rFonts w:cs="Arial" w:hAnsi="Arial" w:eastAsia="Arial" w:ascii="Arial"/>
          <w:b/>
          <w:color w:val="3F415B"/>
          <w:spacing w:val="4"/>
          <w:w w:val="98"/>
          <w:sz w:val="20"/>
          <w:szCs w:val="20"/>
        </w:rPr>
        <w:t>E</w:t>
      </w:r>
      <w:r>
        <w:rPr>
          <w:rFonts w:cs="Arial" w:hAnsi="Arial" w:eastAsia="Arial" w:ascii="Arial"/>
          <w:b/>
          <w:color w:val="3F415B"/>
          <w:spacing w:val="4"/>
          <w:w w:val="98"/>
          <w:sz w:val="20"/>
          <w:szCs w:val="20"/>
        </w:rPr>
        <w:t>S</w:t>
      </w:r>
      <w:r>
        <w:rPr>
          <w:rFonts w:cs="Arial" w:hAnsi="Arial" w:eastAsia="Arial" w:ascii="Arial"/>
          <w:b/>
          <w:color w:val="7E8290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b/>
          <w:color w:val="7E8290"/>
          <w:spacing w:val="0"/>
          <w:w w:val="67"/>
          <w:sz w:val="20"/>
          <w:szCs w:val="20"/>
        </w:rPr>
        <w:t> </w:t>
      </w:r>
      <w:r>
        <w:rPr>
          <w:rFonts w:cs="Arial" w:hAnsi="Arial" w:eastAsia="Arial" w:ascii="Arial"/>
          <w:b/>
          <w:color w:val="696D80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696D80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505464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505464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505464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F415B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3F415B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505464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505464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505464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3F415B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505464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696D80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505464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b/>
          <w:color w:val="505464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696D80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696D80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696D80"/>
          <w:spacing w:val="3"/>
          <w:w w:val="113"/>
          <w:sz w:val="20"/>
          <w:szCs w:val="20"/>
        </w:rPr>
        <w:t>V</w:t>
      </w:r>
      <w:r>
        <w:rPr>
          <w:rFonts w:cs="Arial" w:hAnsi="Arial" w:eastAsia="Arial" w:ascii="Arial"/>
          <w:b/>
          <w:color w:val="696D80"/>
          <w:spacing w:val="1"/>
          <w:w w:val="84"/>
          <w:sz w:val="20"/>
          <w:szCs w:val="20"/>
        </w:rPr>
        <w:t>I</w:t>
      </w:r>
      <w:r>
        <w:rPr>
          <w:rFonts w:cs="Arial" w:hAnsi="Arial" w:eastAsia="Arial" w:ascii="Arial"/>
          <w:b/>
          <w:color w:val="696D80"/>
          <w:spacing w:val="3"/>
          <w:w w:val="120"/>
          <w:sz w:val="20"/>
          <w:szCs w:val="20"/>
        </w:rPr>
        <w:t>V</w:t>
      </w:r>
      <w:r>
        <w:rPr>
          <w:rFonts w:cs="Arial" w:hAnsi="Arial" w:eastAsia="Arial" w:ascii="Arial"/>
          <w:b/>
          <w:color w:val="696D80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3F415B"/>
          <w:spacing w:val="3"/>
          <w:w w:val="102"/>
          <w:sz w:val="20"/>
          <w:szCs w:val="20"/>
        </w:rPr>
        <w:t>E</w:t>
      </w:r>
      <w:r>
        <w:rPr>
          <w:rFonts w:cs="Arial" w:hAnsi="Arial" w:eastAsia="Arial" w:ascii="Arial"/>
          <w:b/>
          <w:color w:val="696D80"/>
          <w:spacing w:val="4"/>
          <w:w w:val="110"/>
          <w:sz w:val="20"/>
          <w:szCs w:val="20"/>
        </w:rPr>
        <w:t>N</w:t>
      </w:r>
      <w:r>
        <w:rPr>
          <w:rFonts w:cs="Arial" w:hAnsi="Arial" w:eastAsia="Arial" w:ascii="Arial"/>
          <w:b/>
          <w:color w:val="505464"/>
          <w:spacing w:val="3"/>
          <w:w w:val="104"/>
          <w:sz w:val="20"/>
          <w:szCs w:val="20"/>
        </w:rPr>
        <w:t>D</w:t>
      </w:r>
      <w:r>
        <w:rPr>
          <w:rFonts w:cs="Arial" w:hAnsi="Arial" w:eastAsia="Arial" w:ascii="Arial"/>
          <w:b/>
          <w:color w:val="696D80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5"/>
        <w:ind w:right="805" w:firstLine="10"/>
      </w:pPr>
      <w:r>
        <w:rPr>
          <w:rFonts w:cs="Arial" w:hAnsi="Arial" w:eastAsia="Arial" w:ascii="Arial"/>
          <w:color w:val="597CA3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B8CB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597CA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597CA3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97CA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597CA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B8CB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597CA3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6B8CB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B8CB3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7CA3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597CA3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B8CB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597CA3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97CA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597CA3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97CA3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597CA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7CA3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7CA3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597CA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97CA3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7CA3"/>
          <w:spacing w:val="1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597CA3"/>
          <w:spacing w:val="0"/>
          <w:w w:val="111"/>
          <w:sz w:val="20"/>
          <w:szCs w:val="20"/>
        </w:rPr>
        <w:t>O</w:t>
      </w:r>
      <w:r>
        <w:rPr>
          <w:rFonts w:cs="Arial" w:hAnsi="Arial" w:eastAsia="Arial" w:ascii="Arial"/>
          <w:color w:val="597CA3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color w:val="597CA3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color w:val="597CA3"/>
          <w:spacing w:val="0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597CA3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597CA3"/>
          <w:spacing w:val="0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597CA3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6B8CB3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B8CB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7CA3"/>
          <w:spacing w:val="0"/>
          <w:w w:val="114"/>
          <w:sz w:val="20"/>
          <w:szCs w:val="20"/>
        </w:rPr>
        <w:t>T</w:t>
      </w:r>
      <w:r>
        <w:rPr>
          <w:rFonts w:cs="Arial" w:hAnsi="Arial" w:eastAsia="Arial" w:ascii="Arial"/>
          <w:color w:val="597CA3"/>
          <w:spacing w:val="0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597CA3"/>
          <w:spacing w:val="1"/>
          <w:w w:val="120"/>
          <w:sz w:val="20"/>
          <w:szCs w:val="20"/>
        </w:rPr>
        <w:t>L</w:t>
      </w:r>
      <w:r>
        <w:rPr>
          <w:rFonts w:cs="Arial" w:hAnsi="Arial" w:eastAsia="Arial" w:ascii="Arial"/>
          <w:color w:val="597CA3"/>
          <w:spacing w:val="1"/>
          <w:w w:val="93"/>
          <w:sz w:val="20"/>
          <w:szCs w:val="20"/>
        </w:rPr>
        <w:t>É</w:t>
      </w:r>
      <w:r>
        <w:rPr>
          <w:rFonts w:cs="Arial" w:hAnsi="Arial" w:eastAsia="Arial" w:ascii="Arial"/>
          <w:color w:val="597CA3"/>
          <w:spacing w:val="1"/>
          <w:w w:val="98"/>
          <w:sz w:val="20"/>
          <w:szCs w:val="20"/>
        </w:rPr>
        <w:t>G</w:t>
      </w:r>
      <w:r>
        <w:rPr>
          <w:rFonts w:cs="Arial" w:hAnsi="Arial" w:eastAsia="Arial" w:ascii="Arial"/>
          <w:color w:val="597CA3"/>
          <w:spacing w:val="1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597CA3"/>
          <w:spacing w:val="1"/>
          <w:w w:val="118"/>
          <w:sz w:val="20"/>
          <w:szCs w:val="20"/>
        </w:rPr>
        <w:t>A</w:t>
      </w:r>
      <w:r>
        <w:rPr>
          <w:rFonts w:cs="Arial" w:hAnsi="Arial" w:eastAsia="Arial" w:ascii="Arial"/>
          <w:color w:val="597CA3"/>
          <w:spacing w:val="0"/>
          <w:w w:val="102"/>
          <w:sz w:val="20"/>
          <w:szCs w:val="20"/>
        </w:rPr>
        <w:t>F</w:t>
      </w:r>
      <w:r>
        <w:rPr>
          <w:rFonts w:cs="Arial" w:hAnsi="Arial" w:eastAsia="Arial" w:ascii="Arial"/>
          <w:color w:val="597CA3"/>
          <w:spacing w:val="1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44679A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tLeast" w:line="500"/>
        <w:ind w:left="1704" w:right="176" w:hanging="1234"/>
        <w:sectPr>
          <w:pgSz w:w="12260" w:h="15860"/>
          <w:pgMar w:top="820" w:bottom="0" w:left="1400" w:right="1720"/>
          <w:cols w:num="2" w:equalWidth="off">
            <w:col w:w="4024" w:space="605"/>
            <w:col w:w="4511"/>
          </w:cols>
        </w:sectPr>
      </w:pPr>
      <w:r>
        <w:rPr>
          <w:rFonts w:cs="Arial" w:hAnsi="Arial" w:eastAsia="Arial" w:ascii="Arial"/>
          <w:color w:val="212123"/>
          <w:spacing w:val="5"/>
          <w:w w:val="77"/>
          <w:sz w:val="20"/>
          <w:szCs w:val="20"/>
        </w:rPr>
        <w:t>O</w:t>
      </w:r>
      <w:r>
        <w:rPr>
          <w:rFonts w:cs="Arial" w:hAnsi="Arial" w:eastAsia="Arial" w:ascii="Arial"/>
          <w:color w:val="212123"/>
          <w:spacing w:val="0"/>
          <w:w w:val="110"/>
          <w:sz w:val="20"/>
          <w:szCs w:val="20"/>
        </w:rPr>
        <w:t>f</w:t>
      </w:r>
      <w:r>
        <w:rPr>
          <w:rFonts w:cs="Arial" w:hAnsi="Arial" w:eastAsia="Arial" w:ascii="Arial"/>
          <w:color w:val="212123"/>
          <w:spacing w:val="5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212123"/>
          <w:spacing w:val="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212123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212123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212123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5"/>
          <w:w w:val="73"/>
          <w:sz w:val="20"/>
          <w:szCs w:val="20"/>
        </w:rPr>
        <w:t>N</w:t>
      </w:r>
      <w:r>
        <w:rPr>
          <w:rFonts w:cs="Arial" w:hAnsi="Arial" w:eastAsia="Arial" w:ascii="Arial"/>
          <w:color w:val="212123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212123"/>
          <w:spacing w:val="0"/>
          <w:w w:val="58"/>
          <w:sz w:val="20"/>
          <w:szCs w:val="20"/>
        </w:rPr>
        <w:t>.</w:t>
      </w:r>
      <w:r>
        <w:rPr>
          <w:rFonts w:cs="Arial" w:hAnsi="Arial" w:eastAsia="Arial" w:ascii="Arial"/>
          <w:color w:val="212123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4"/>
          <w:w w:val="83"/>
          <w:sz w:val="20"/>
          <w:szCs w:val="20"/>
        </w:rPr>
        <w:t>0</w:t>
      </w:r>
      <w:r>
        <w:rPr>
          <w:rFonts w:cs="Arial" w:hAnsi="Arial" w:eastAsia="Arial" w:ascii="Arial"/>
          <w:color w:val="212123"/>
          <w:spacing w:val="4"/>
          <w:w w:val="70"/>
          <w:sz w:val="20"/>
          <w:szCs w:val="20"/>
        </w:rPr>
        <w:t>1</w:t>
      </w:r>
      <w:r>
        <w:rPr>
          <w:rFonts w:cs="Arial" w:hAnsi="Arial" w:eastAsia="Arial" w:ascii="Arial"/>
          <w:color w:val="212123"/>
          <w:spacing w:val="5"/>
          <w:w w:val="99"/>
          <w:sz w:val="20"/>
          <w:szCs w:val="20"/>
        </w:rPr>
        <w:t>9</w:t>
      </w:r>
      <w:r>
        <w:rPr>
          <w:rFonts w:cs="Arial" w:hAnsi="Arial" w:eastAsia="Arial" w:ascii="Arial"/>
          <w:color w:val="212123"/>
          <w:spacing w:val="4"/>
          <w:w w:val="91"/>
          <w:sz w:val="20"/>
          <w:szCs w:val="20"/>
        </w:rPr>
        <w:t>4</w:t>
      </w:r>
      <w:r>
        <w:rPr>
          <w:rFonts w:cs="Arial" w:hAnsi="Arial" w:eastAsia="Arial" w:ascii="Arial"/>
          <w:color w:val="212123"/>
          <w:spacing w:val="2"/>
          <w:w w:val="76"/>
          <w:sz w:val="20"/>
          <w:szCs w:val="20"/>
        </w:rPr>
        <w:t>-</w:t>
      </w:r>
      <w:r>
        <w:rPr>
          <w:rFonts w:cs="Arial" w:hAnsi="Arial" w:eastAsia="Arial" w:ascii="Arial"/>
          <w:color w:val="212123"/>
          <w:spacing w:val="4"/>
          <w:w w:val="87"/>
          <w:sz w:val="20"/>
          <w:szCs w:val="20"/>
        </w:rPr>
        <w:t>2</w:t>
      </w:r>
      <w:r>
        <w:rPr>
          <w:rFonts w:cs="Arial" w:hAnsi="Arial" w:eastAsia="Arial" w:ascii="Arial"/>
          <w:color w:val="212123"/>
          <w:spacing w:val="4"/>
          <w:w w:val="87"/>
          <w:sz w:val="20"/>
          <w:szCs w:val="20"/>
        </w:rPr>
        <w:t>0</w:t>
      </w:r>
      <w:r>
        <w:rPr>
          <w:rFonts w:cs="Arial" w:hAnsi="Arial" w:eastAsia="Arial" w:ascii="Arial"/>
          <w:color w:val="212123"/>
          <w:spacing w:val="4"/>
          <w:w w:val="91"/>
          <w:sz w:val="20"/>
          <w:szCs w:val="20"/>
        </w:rPr>
        <w:t>2</w:t>
      </w:r>
      <w:r>
        <w:rPr>
          <w:rFonts w:cs="Arial" w:hAnsi="Arial" w:eastAsia="Arial" w:ascii="Arial"/>
          <w:color w:val="212123"/>
          <w:spacing w:val="0"/>
          <w:w w:val="88"/>
          <w:sz w:val="20"/>
          <w:szCs w:val="20"/>
        </w:rPr>
        <w:t>1</w:t>
      </w:r>
      <w:r>
        <w:rPr>
          <w:rFonts w:cs="Arial" w:hAnsi="Arial" w:eastAsia="Arial" w:ascii="Arial"/>
          <w:color w:val="212123"/>
          <w:spacing w:val="7"/>
          <w:w w:val="88"/>
          <w:sz w:val="20"/>
          <w:szCs w:val="20"/>
        </w:rPr>
        <w:t>/</w:t>
      </w:r>
      <w:r>
        <w:rPr>
          <w:rFonts w:cs="Arial" w:hAnsi="Arial" w:eastAsia="Arial" w:ascii="Arial"/>
          <w:color w:val="212123"/>
          <w:spacing w:val="6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212123"/>
          <w:spacing w:val="6"/>
          <w:w w:val="89"/>
          <w:sz w:val="20"/>
          <w:szCs w:val="20"/>
        </w:rPr>
        <w:t>G</w:t>
      </w:r>
      <w:r>
        <w:rPr>
          <w:rFonts w:cs="Arial" w:hAnsi="Arial" w:eastAsia="Arial" w:ascii="Arial"/>
          <w:color w:val="212123"/>
          <w:spacing w:val="5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212123"/>
          <w:spacing w:val="4"/>
          <w:w w:val="87"/>
          <w:sz w:val="20"/>
          <w:szCs w:val="20"/>
        </w:rPr>
        <w:t>T</w:t>
      </w:r>
      <w:r>
        <w:rPr>
          <w:rFonts w:cs="Arial" w:hAnsi="Arial" w:eastAsia="Arial" w:ascii="Arial"/>
          <w:color w:val="212123"/>
          <w:spacing w:val="3"/>
          <w:w w:val="99"/>
          <w:sz w:val="20"/>
          <w:szCs w:val="20"/>
        </w:rPr>
        <w:t>/</w:t>
      </w:r>
      <w:r>
        <w:rPr>
          <w:rFonts w:cs="Arial" w:hAnsi="Arial" w:eastAsia="Arial" w:ascii="Arial"/>
          <w:color w:val="212123"/>
          <w:spacing w:val="5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212123"/>
          <w:spacing w:val="4"/>
          <w:w w:val="83"/>
          <w:sz w:val="20"/>
          <w:szCs w:val="20"/>
        </w:rPr>
        <w:t>F</w:t>
      </w:r>
      <w:r>
        <w:rPr>
          <w:rFonts w:cs="Arial" w:hAnsi="Arial" w:eastAsia="Arial" w:ascii="Arial"/>
          <w:color w:val="212123"/>
          <w:spacing w:val="3"/>
          <w:w w:val="99"/>
          <w:sz w:val="20"/>
          <w:szCs w:val="20"/>
        </w:rPr>
        <w:t>/</w:t>
      </w:r>
      <w:r>
        <w:rPr>
          <w:rFonts w:cs="Arial" w:hAnsi="Arial" w:eastAsia="Arial" w:ascii="Arial"/>
          <w:color w:val="212123"/>
          <w:spacing w:val="5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212123"/>
          <w:spacing w:val="6"/>
          <w:w w:val="89"/>
          <w:sz w:val="20"/>
          <w:szCs w:val="20"/>
        </w:rPr>
        <w:t>O</w:t>
      </w:r>
      <w:r>
        <w:rPr>
          <w:rFonts w:cs="Arial" w:hAnsi="Arial" w:eastAsia="Arial" w:ascii="Arial"/>
          <w:color w:val="212123"/>
          <w:spacing w:val="5"/>
          <w:w w:val="83"/>
          <w:sz w:val="20"/>
          <w:szCs w:val="20"/>
        </w:rPr>
        <w:t>N</w:t>
      </w:r>
      <w:r>
        <w:rPr>
          <w:rFonts w:cs="Arial" w:hAnsi="Arial" w:eastAsia="Arial" w:ascii="Arial"/>
          <w:color w:val="212123"/>
          <w:spacing w:val="10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212123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212123"/>
          <w:spacing w:val="7"/>
          <w:w w:val="73"/>
          <w:sz w:val="20"/>
          <w:szCs w:val="20"/>
        </w:rPr>
        <w:t>J</w:t>
      </w:r>
      <w:r>
        <w:rPr>
          <w:rFonts w:cs="Arial" w:hAnsi="Arial" w:eastAsia="Arial" w:ascii="Arial"/>
          <w:color w:val="212123"/>
          <w:spacing w:val="4"/>
          <w:w w:val="87"/>
          <w:sz w:val="20"/>
          <w:szCs w:val="20"/>
        </w:rPr>
        <w:t>J</w:t>
      </w:r>
      <w:r>
        <w:rPr>
          <w:rFonts w:cs="Arial" w:hAnsi="Arial" w:eastAsia="Arial" w:ascii="Arial"/>
          <w:color w:val="212123"/>
          <w:spacing w:val="7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12123"/>
          <w:spacing w:val="5"/>
          <w:w w:val="83"/>
          <w:sz w:val="20"/>
          <w:szCs w:val="20"/>
        </w:rPr>
        <w:t>R</w:t>
      </w:r>
      <w:r>
        <w:rPr>
          <w:rFonts w:cs="Arial" w:hAnsi="Arial" w:eastAsia="Arial" w:ascii="Arial"/>
          <w:color w:val="212123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color w:val="212123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5"/>
          <w:w w:val="80"/>
          <w:sz w:val="20"/>
          <w:szCs w:val="20"/>
        </w:rPr>
        <w:t>G</w:t>
      </w:r>
      <w:r>
        <w:rPr>
          <w:rFonts w:cs="Arial" w:hAnsi="Arial" w:eastAsia="Arial" w:ascii="Arial"/>
          <w:color w:val="212123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212123"/>
          <w:spacing w:val="4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212123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212123"/>
          <w:spacing w:val="4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212123"/>
          <w:spacing w:val="7"/>
          <w:w w:val="91"/>
          <w:sz w:val="20"/>
          <w:szCs w:val="20"/>
        </w:rPr>
        <w:t>m</w:t>
      </w:r>
      <w:r>
        <w:rPr>
          <w:rFonts w:cs="Arial" w:hAnsi="Arial" w:eastAsia="Arial" w:ascii="Arial"/>
          <w:color w:val="212123"/>
          <w:spacing w:val="4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383638"/>
          <w:spacing w:val="2"/>
          <w:w w:val="93"/>
          <w:sz w:val="20"/>
          <w:szCs w:val="20"/>
        </w:rPr>
        <w:t>l</w:t>
      </w:r>
      <w:r>
        <w:rPr>
          <w:rFonts w:cs="Arial" w:hAnsi="Arial" w:eastAsia="Arial" w:ascii="Arial"/>
          <w:color w:val="212123"/>
          <w:spacing w:val="4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38363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83638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2"/>
          <w:w w:val="79"/>
          <w:sz w:val="20"/>
          <w:szCs w:val="20"/>
        </w:rPr>
        <w:t>1</w:t>
      </w:r>
      <w:r>
        <w:rPr>
          <w:rFonts w:cs="Arial" w:hAnsi="Arial" w:eastAsia="Arial" w:ascii="Arial"/>
          <w:color w:val="212123"/>
          <w:spacing w:val="0"/>
          <w:w w:val="79"/>
          <w:sz w:val="20"/>
          <w:szCs w:val="20"/>
        </w:rPr>
        <w:t>6</w:t>
      </w:r>
      <w:r>
        <w:rPr>
          <w:rFonts w:cs="Arial" w:hAnsi="Arial" w:eastAsia="Arial" w:ascii="Arial"/>
          <w:color w:val="212123"/>
          <w:spacing w:val="2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3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212123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212123"/>
          <w:spacing w:val="22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83638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212123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3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3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3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3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212123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212123"/>
          <w:spacing w:val="21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4"/>
          <w:w w:val="83"/>
          <w:sz w:val="20"/>
          <w:szCs w:val="20"/>
        </w:rPr>
        <w:t>2</w:t>
      </w:r>
      <w:r>
        <w:rPr>
          <w:rFonts w:cs="Arial" w:hAnsi="Arial" w:eastAsia="Arial" w:ascii="Arial"/>
          <w:color w:val="212123"/>
          <w:spacing w:val="4"/>
          <w:w w:val="83"/>
          <w:sz w:val="20"/>
          <w:szCs w:val="20"/>
        </w:rPr>
        <w:t>0</w:t>
      </w:r>
      <w:r>
        <w:rPr>
          <w:rFonts w:cs="Arial" w:hAnsi="Arial" w:eastAsia="Arial" w:ascii="Arial"/>
          <w:color w:val="212123"/>
          <w:spacing w:val="4"/>
          <w:w w:val="91"/>
          <w:sz w:val="20"/>
          <w:szCs w:val="20"/>
        </w:rPr>
        <w:t>2</w:t>
      </w:r>
      <w:r>
        <w:rPr>
          <w:rFonts w:cs="Arial" w:hAnsi="Arial" w:eastAsia="Arial" w:ascii="Arial"/>
          <w:color w:val="212123"/>
          <w:spacing w:val="0"/>
          <w:w w:val="58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3pt;height:793pt;mso-position-horizontal-relative:page;mso-position-vertical-relative:page;z-index:-124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" w:right="8076"/>
      </w:pPr>
      <w:r>
        <w:rPr>
          <w:rFonts w:cs="Arial" w:hAnsi="Arial" w:eastAsia="Arial" w:ascii="Arial"/>
          <w:b/>
          <w:color w:val="212123"/>
          <w:w w:val="78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6"/>
          <w:w w:val="78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91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4"/>
          <w:w w:val="9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91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9"/>
        <w:ind w:left="112" w:right="7140"/>
      </w:pPr>
      <w:r>
        <w:rPr>
          <w:rFonts w:cs="Arial" w:hAnsi="Arial" w:eastAsia="Arial" w:ascii="Arial"/>
          <w:b/>
          <w:color w:val="212123"/>
          <w:spacing w:val="5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"/>
          <w:w w:val="84"/>
          <w:sz w:val="20"/>
          <w:szCs w:val="20"/>
        </w:rPr>
        <w:t>b</w:t>
      </w:r>
      <w:r>
        <w:rPr>
          <w:rFonts w:cs="Arial" w:hAnsi="Arial" w:eastAsia="Arial" w:ascii="Arial"/>
          <w:b/>
          <w:color w:val="212123"/>
          <w:spacing w:val="3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4"/>
          <w:w w:val="84"/>
          <w:sz w:val="20"/>
          <w:szCs w:val="20"/>
        </w:rPr>
        <w:t>t</w:t>
      </w:r>
      <w:r>
        <w:rPr>
          <w:rFonts w:cs="Arial" w:hAnsi="Arial" w:eastAsia="Arial" w:ascii="Arial"/>
          <w:b/>
          <w:color w:val="212123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4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84"/>
          <w:sz w:val="20"/>
          <w:szCs w:val="20"/>
        </w:rPr>
        <w:t>H</w:t>
      </w:r>
      <w:r>
        <w:rPr>
          <w:rFonts w:cs="Arial" w:hAnsi="Arial" w:eastAsia="Arial" w:ascii="Arial"/>
          <w:b/>
          <w:color w:val="212123"/>
          <w:spacing w:val="2"/>
          <w:w w:val="84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3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2"/>
          <w:w w:val="84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3"/>
          <w:w w:val="84"/>
          <w:sz w:val="20"/>
          <w:szCs w:val="20"/>
        </w:rPr>
        <w:t>g</w:t>
      </w:r>
      <w:r>
        <w:rPr>
          <w:rFonts w:cs="Arial" w:hAnsi="Arial" w:eastAsia="Arial" w:ascii="Arial"/>
          <w:b/>
          <w:color w:val="212123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4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6"/>
          <w:w w:val="80"/>
          <w:sz w:val="20"/>
          <w:szCs w:val="20"/>
        </w:rPr>
        <w:t>M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"/>
          <w:w w:val="97"/>
          <w:sz w:val="20"/>
          <w:szCs w:val="20"/>
        </w:rPr>
        <w:t>t</w:t>
      </w:r>
      <w:r>
        <w:rPr>
          <w:rFonts w:cs="Arial" w:hAnsi="Arial" w:eastAsia="Arial" w:ascii="Arial"/>
          <w:b/>
          <w:color w:val="212123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117" w:right="4079"/>
      </w:pP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g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26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27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81"/>
          <w:sz w:val="20"/>
          <w:szCs w:val="20"/>
        </w:rPr>
        <w:t>U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2"/>
          <w:w w:val="81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7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16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81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13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19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1"/>
          <w:w w:val="58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1"/>
          <w:w w:val="58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0"/>
          <w:w w:val="90"/>
          <w:sz w:val="20"/>
          <w:szCs w:val="20"/>
        </w:rPr>
        <w:t>f</w:t>
      </w:r>
      <w:r>
        <w:rPr>
          <w:rFonts w:cs="Arial" w:hAnsi="Arial" w:eastAsia="Arial" w:ascii="Arial"/>
          <w:b/>
          <w:color w:val="212123"/>
          <w:spacing w:val="8"/>
          <w:w w:val="90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4"/>
          <w:w w:val="94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6"/>
          <w:w w:val="83"/>
          <w:sz w:val="20"/>
          <w:szCs w:val="20"/>
        </w:rPr>
        <w:t>m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4"/>
          <w:w w:val="91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2"/>
          <w:w w:val="66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5"/>
          <w:w w:val="90"/>
          <w:sz w:val="20"/>
          <w:szCs w:val="20"/>
        </w:rPr>
        <w:t>ó</w:t>
      </w:r>
      <w:r>
        <w:rPr>
          <w:rFonts w:cs="Arial" w:hAnsi="Arial" w:eastAsia="Arial" w:ascii="Arial"/>
          <w:b/>
          <w:color w:val="212123"/>
          <w:spacing w:val="0"/>
          <w:w w:val="79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5"/>
          <w:w w:val="79"/>
          <w:sz w:val="20"/>
          <w:szCs w:val="20"/>
        </w:rPr>
        <w:t>P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ú</w:t>
      </w:r>
      <w:r>
        <w:rPr>
          <w:rFonts w:cs="Arial" w:hAnsi="Arial" w:eastAsia="Arial" w:ascii="Arial"/>
          <w:b/>
          <w:color w:val="212123"/>
          <w:spacing w:val="5"/>
          <w:w w:val="90"/>
          <w:sz w:val="20"/>
          <w:szCs w:val="20"/>
        </w:rPr>
        <w:t>b</w:t>
      </w:r>
      <w:r>
        <w:rPr>
          <w:rFonts w:cs="Arial" w:hAnsi="Arial" w:eastAsia="Arial" w:ascii="Arial"/>
          <w:b/>
          <w:color w:val="383638"/>
          <w:spacing w:val="2"/>
          <w:w w:val="74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0"/>
          <w:w w:val="78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/>
        <w:ind w:left="117" w:right="5349"/>
      </w:pP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6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ó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41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5"/>
          <w:w w:val="80"/>
          <w:sz w:val="20"/>
          <w:szCs w:val="20"/>
        </w:rPr>
        <w:t>G</w:t>
      </w:r>
      <w:r>
        <w:rPr>
          <w:rFonts w:cs="Arial" w:hAnsi="Arial" w:eastAsia="Arial" w:ascii="Arial"/>
          <w:b/>
          <w:color w:val="212123"/>
          <w:spacing w:val="4"/>
          <w:w w:val="9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4"/>
          <w:w w:val="9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4"/>
          <w:w w:val="88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0"/>
          <w:w w:val="66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12"/>
          <w:w w:val="86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86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4"/>
          <w:w w:val="86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4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12123"/>
          <w:spacing w:val="0"/>
          <w:w w:val="86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12123"/>
          <w:spacing w:val="7"/>
          <w:w w:val="86"/>
          <w:sz w:val="22"/>
          <w:szCs w:val="22"/>
        </w:rPr>
        <w:t> 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T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2"/>
          <w:w w:val="86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é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g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6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0"/>
          <w:w w:val="86"/>
          <w:sz w:val="20"/>
          <w:szCs w:val="20"/>
        </w:rPr>
        <w:t>f</w:t>
      </w:r>
      <w:r>
        <w:rPr>
          <w:rFonts w:cs="Arial" w:hAnsi="Arial" w:eastAsia="Arial" w:ascii="Arial"/>
          <w:b/>
          <w:color w:val="212123"/>
          <w:spacing w:val="7"/>
          <w:w w:val="86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7" w:right="7305"/>
      </w:pPr>
      <w:r>
        <w:rPr>
          <w:rFonts w:cs="Arial" w:hAnsi="Arial" w:eastAsia="Arial" w:ascii="Arial"/>
          <w:b/>
          <w:color w:val="212123"/>
          <w:spacing w:val="0"/>
          <w:w w:val="85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5"/>
          <w:w w:val="85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3"/>
          <w:w w:val="85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3"/>
          <w:w w:val="85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3"/>
          <w:w w:val="85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4"/>
          <w:w w:val="85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2"/>
          <w:w w:val="85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3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3"/>
          <w:w w:val="85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6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5"/>
          <w:w w:val="76"/>
          <w:sz w:val="20"/>
          <w:szCs w:val="20"/>
        </w:rPr>
        <w:t>H</w:t>
      </w:r>
      <w:r>
        <w:rPr>
          <w:rFonts w:cs="Arial" w:hAnsi="Arial" w:eastAsia="Arial" w:ascii="Arial"/>
          <w:b/>
          <w:color w:val="212123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2"/>
          <w:w w:val="83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g</w:t>
      </w:r>
      <w:r>
        <w:rPr>
          <w:rFonts w:cs="Arial" w:hAnsi="Arial" w:eastAsia="Arial" w:ascii="Arial"/>
          <w:b/>
          <w:color w:val="212123"/>
          <w:spacing w:val="5"/>
          <w:w w:val="94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55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45"/>
        <w:ind w:left="107" w:right="161" w:firstLine="5"/>
      </w:pP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1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u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36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74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u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3"/>
          <w:w w:val="80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0"/>
          <w:w w:val="76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1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0"/>
          <w:w w:val="78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ó</w:t>
      </w:r>
      <w:r>
        <w:rPr>
          <w:rFonts w:cs="Arial" w:hAnsi="Arial" w:eastAsia="Arial" w:ascii="Arial"/>
          <w:color w:val="212123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0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4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0"/>
          <w:w w:val="50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f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c</w:t>
      </w:r>
      <w:r>
        <w:rPr>
          <w:rFonts w:cs="Arial" w:hAnsi="Arial" w:eastAsia="Arial" w:ascii="Arial"/>
          <w:color w:val="383638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27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1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383638"/>
          <w:spacing w:val="0"/>
          <w:w w:val="56"/>
          <w:sz w:val="22"/>
          <w:szCs w:val="22"/>
        </w:rPr>
        <w:t>.</w:t>
      </w:r>
      <w:r>
        <w:rPr>
          <w:rFonts w:cs="Arial" w:hAnsi="Arial" w:eastAsia="Arial" w:ascii="Arial"/>
          <w:color w:val="383638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0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7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0</w:t>
      </w:r>
      <w:r>
        <w:rPr>
          <w:rFonts w:cs="Arial" w:hAnsi="Arial" w:eastAsia="Arial" w:ascii="Arial"/>
          <w:color w:val="383638"/>
          <w:spacing w:val="-2"/>
          <w:w w:val="97"/>
          <w:sz w:val="22"/>
          <w:szCs w:val="22"/>
        </w:rPr>
        <w:t>/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2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0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2</w:t>
      </w:r>
      <w:r>
        <w:rPr>
          <w:rFonts w:cs="Arial" w:hAnsi="Arial" w:eastAsia="Arial" w:ascii="Arial"/>
          <w:color w:val="212123"/>
          <w:spacing w:val="-1"/>
          <w:w w:val="64"/>
          <w:sz w:val="22"/>
          <w:szCs w:val="22"/>
        </w:rPr>
        <w:t>1</w:t>
      </w:r>
      <w:r>
        <w:rPr>
          <w:rFonts w:cs="Arial" w:hAnsi="Arial" w:eastAsia="Arial" w:ascii="Arial"/>
          <w:color w:val="383638"/>
          <w:spacing w:val="-2"/>
          <w:w w:val="121"/>
          <w:sz w:val="22"/>
          <w:szCs w:val="22"/>
        </w:rPr>
        <w:t>/</w:t>
      </w:r>
      <w:r>
        <w:rPr>
          <w:rFonts w:cs="Arial" w:hAnsi="Arial" w:eastAsia="Arial" w:ascii="Arial"/>
          <w:color w:val="212123"/>
          <w:spacing w:val="0"/>
          <w:w w:val="86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-6"/>
          <w:w w:val="86"/>
          <w:sz w:val="22"/>
          <w:szCs w:val="22"/>
        </w:rPr>
        <w:t>A</w:t>
      </w:r>
      <w:r>
        <w:rPr>
          <w:rFonts w:cs="Arial" w:hAnsi="Arial" w:eastAsia="Arial" w:ascii="Arial"/>
          <w:color w:val="383638"/>
          <w:spacing w:val="-1"/>
          <w:w w:val="72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P</w:t>
      </w:r>
      <w:r>
        <w:rPr>
          <w:rFonts w:cs="Arial" w:hAnsi="Arial" w:eastAsia="Arial" w:ascii="Arial"/>
          <w:color w:val="383638"/>
          <w:spacing w:val="-2"/>
          <w:w w:val="97"/>
          <w:sz w:val="22"/>
          <w:szCs w:val="22"/>
        </w:rPr>
        <w:t>/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97"/>
          <w:sz w:val="22"/>
          <w:szCs w:val="22"/>
        </w:rPr>
        <w:t>f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9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5"/>
          <w:w w:val="81"/>
          <w:sz w:val="22"/>
          <w:szCs w:val="22"/>
        </w:rPr>
        <w:t>f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h</w:t>
      </w:r>
      <w:r>
        <w:rPr>
          <w:rFonts w:cs="Arial" w:hAnsi="Arial" w:eastAsia="Arial" w:ascii="Arial"/>
          <w:color w:val="212123"/>
          <w:spacing w:val="0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23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0</w:t>
      </w:r>
      <w:r>
        <w:rPr>
          <w:rFonts w:cs="Arial" w:hAnsi="Arial" w:eastAsia="Arial" w:ascii="Arial"/>
          <w:color w:val="383638"/>
          <w:spacing w:val="0"/>
          <w:w w:val="52"/>
          <w:sz w:val="22"/>
          <w:szCs w:val="22"/>
        </w:rPr>
        <w:t>1</w:t>
      </w:r>
      <w:r>
        <w:rPr>
          <w:rFonts w:cs="Arial" w:hAnsi="Arial" w:eastAsia="Arial" w:ascii="Arial"/>
          <w:color w:val="383638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6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81"/>
          <w:sz w:val="22"/>
          <w:szCs w:val="22"/>
        </w:rPr>
        <w:t>j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121212"/>
          <w:spacing w:val="-1"/>
          <w:w w:val="81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0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22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14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2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0</w:t>
      </w:r>
      <w:r>
        <w:rPr>
          <w:rFonts w:cs="Arial" w:hAnsi="Arial" w:eastAsia="Arial" w:ascii="Arial"/>
          <w:color w:val="383638"/>
          <w:spacing w:val="-2"/>
          <w:w w:val="81"/>
          <w:sz w:val="22"/>
          <w:szCs w:val="22"/>
        </w:rPr>
        <w:t>2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1</w:t>
      </w:r>
      <w:r>
        <w:rPr>
          <w:rFonts w:cs="Arial" w:hAnsi="Arial" w:eastAsia="Arial" w:ascii="Arial"/>
          <w:color w:val="505464"/>
          <w:spacing w:val="0"/>
          <w:w w:val="81"/>
          <w:sz w:val="22"/>
          <w:szCs w:val="22"/>
        </w:rPr>
        <w:t>,</w:t>
      </w:r>
      <w:r>
        <w:rPr>
          <w:rFonts w:cs="Arial" w:hAnsi="Arial" w:eastAsia="Arial" w:ascii="Arial"/>
          <w:color w:val="505464"/>
          <w:spacing w:val="15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121212"/>
          <w:spacing w:val="-1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1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f</w:t>
      </w:r>
      <w:r>
        <w:rPr>
          <w:rFonts w:cs="Arial" w:hAnsi="Arial" w:eastAsia="Arial" w:ascii="Arial"/>
          <w:color w:val="212123"/>
          <w:spacing w:val="-3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ó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3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2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33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83638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383638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2123"/>
          <w:spacing w:val="1"/>
          <w:w w:val="58"/>
          <w:sz w:val="20"/>
          <w:szCs w:val="20"/>
        </w:rPr>
        <w:t>l</w:t>
      </w:r>
      <w:r>
        <w:rPr>
          <w:rFonts w:cs="Arial" w:hAnsi="Arial" w:eastAsia="Arial" w:ascii="Arial"/>
          <w:b/>
          <w:color w:val="121212"/>
          <w:spacing w:val="4"/>
          <w:w w:val="87"/>
          <w:sz w:val="20"/>
          <w:szCs w:val="20"/>
        </w:rPr>
        <w:t>o</w:t>
      </w:r>
      <w:r>
        <w:rPr>
          <w:rFonts w:cs="Arial" w:hAnsi="Arial" w:eastAsia="Arial" w:ascii="Arial"/>
          <w:b/>
          <w:color w:val="121212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121212"/>
          <w:spacing w:val="46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6"/>
          <w:w w:val="83"/>
          <w:sz w:val="20"/>
          <w:szCs w:val="20"/>
        </w:rPr>
        <w:t>m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2"/>
          <w:w w:val="83"/>
          <w:sz w:val="20"/>
          <w:szCs w:val="20"/>
        </w:rPr>
        <w:t>t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10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5"/>
          <w:w w:val="90"/>
          <w:sz w:val="20"/>
          <w:szCs w:val="20"/>
        </w:rPr>
        <w:t>g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s</w:t>
      </w:r>
      <w:r>
        <w:rPr>
          <w:rFonts w:cs="Arial" w:hAnsi="Arial" w:eastAsia="Arial" w:ascii="Arial"/>
          <w:b/>
          <w:color w:val="38363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b/>
          <w:color w:val="383638"/>
          <w:spacing w:val="49"/>
          <w:w w:val="66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1"/>
          <w:w w:val="58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46"/>
          <w:w w:val="78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78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4"/>
          <w:w w:val="94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1"/>
          <w:w w:val="58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3"/>
          <w:w w:val="103"/>
          <w:sz w:val="20"/>
          <w:szCs w:val="20"/>
        </w:rPr>
        <w:t>t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4"/>
          <w:w w:val="88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2"/>
          <w:w w:val="74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41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2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3"/>
          <w:w w:val="81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32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212123"/>
          <w:spacing w:val="0"/>
          <w:w w:val="81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212123"/>
          <w:spacing w:val="0"/>
          <w:w w:val="8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212123"/>
          <w:spacing w:val="0"/>
          <w:w w:val="81"/>
          <w:sz w:val="22"/>
          <w:szCs w:val="22"/>
        </w:rPr>
        <w:t> </w:t>
      </w:r>
      <w:r>
        <w:rPr>
          <w:rFonts w:cs="Arial" w:hAnsi="Arial" w:eastAsia="Arial" w:ascii="Arial"/>
          <w:b/>
          <w:color w:val="383638"/>
          <w:spacing w:val="2"/>
          <w:w w:val="66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46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84"/>
          <w:sz w:val="20"/>
          <w:szCs w:val="20"/>
        </w:rPr>
        <w:t>p</w:t>
      </w:r>
      <w:r>
        <w:rPr>
          <w:rFonts w:cs="Arial" w:hAnsi="Arial" w:eastAsia="Arial" w:ascii="Arial"/>
          <w:b/>
          <w:color w:val="212123"/>
          <w:spacing w:val="3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3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8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"/>
          <w:w w:val="84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3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0"/>
          <w:w w:val="84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5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79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75"/>
          <w:sz w:val="20"/>
          <w:szCs w:val="20"/>
        </w:rPr>
        <w:t>b</w:t>
      </w:r>
      <w:r>
        <w:rPr>
          <w:rFonts w:cs="Arial" w:hAnsi="Arial" w:eastAsia="Arial" w:ascii="Arial"/>
          <w:b/>
          <w:color w:val="212123"/>
          <w:spacing w:val="4"/>
          <w:w w:val="9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4"/>
          <w:w w:val="91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0"/>
          <w:w w:val="87"/>
          <w:sz w:val="20"/>
          <w:szCs w:val="20"/>
        </w:rPr>
        <w:t>f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4"/>
          <w:w w:val="88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2"/>
          <w:w w:val="66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5"/>
          <w:w w:val="90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20"/>
          <w:w w:val="78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79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32"/>
          <w:w w:val="79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1"/>
          <w:w w:val="58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25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p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g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6"/>
          <w:w w:val="83"/>
          <w:sz w:val="20"/>
          <w:szCs w:val="20"/>
        </w:rPr>
        <w:t>m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3"/>
          <w:w w:val="83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15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u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b</w:t>
      </w:r>
      <w:r>
        <w:rPr>
          <w:rFonts w:cs="Arial" w:hAnsi="Arial" w:eastAsia="Arial" w:ascii="Arial"/>
          <w:b/>
          <w:color w:val="121212"/>
          <w:spacing w:val="4"/>
          <w:w w:val="87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4"/>
          <w:w w:val="91"/>
          <w:sz w:val="20"/>
          <w:szCs w:val="20"/>
        </w:rPr>
        <w:t>s</w:t>
      </w:r>
      <w:r>
        <w:rPr>
          <w:rFonts w:cs="Arial" w:hAnsi="Arial" w:eastAsia="Arial" w:ascii="Arial"/>
          <w:b/>
          <w:color w:val="383638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b/>
          <w:color w:val="383638"/>
          <w:spacing w:val="27"/>
          <w:w w:val="58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82"/>
          <w:sz w:val="20"/>
          <w:szCs w:val="20"/>
        </w:rPr>
        <w:t>b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37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0"/>
          <w:w w:val="82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383638"/>
          <w:spacing w:val="2"/>
          <w:w w:val="82"/>
          <w:sz w:val="20"/>
          <w:szCs w:val="20"/>
        </w:rPr>
        <w:t>t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s</w:t>
      </w:r>
      <w:r>
        <w:rPr>
          <w:rFonts w:cs="Arial" w:hAnsi="Arial" w:eastAsia="Arial" w:ascii="Arial"/>
          <w:b/>
          <w:color w:val="212123"/>
          <w:spacing w:val="2"/>
          <w:w w:val="82"/>
          <w:sz w:val="20"/>
          <w:szCs w:val="20"/>
        </w:rPr>
        <w:t>f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e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2"/>
          <w:w w:val="82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a</w:t>
      </w:r>
      <w:r>
        <w:rPr>
          <w:rFonts w:cs="Arial" w:hAnsi="Arial" w:eastAsia="Arial" w:ascii="Arial"/>
          <w:b/>
          <w:color w:val="121212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b/>
          <w:color w:val="121212"/>
          <w:spacing w:val="0"/>
          <w:w w:val="82"/>
          <w:sz w:val="20"/>
          <w:szCs w:val="20"/>
        </w:rPr>
        <w:t>  </w:t>
      </w:r>
      <w:r>
        <w:rPr>
          <w:rFonts w:cs="Arial" w:hAnsi="Arial" w:eastAsia="Arial" w:ascii="Arial"/>
          <w:b/>
          <w:color w:val="121212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2"/>
          <w:w w:val="82"/>
          <w:sz w:val="20"/>
          <w:szCs w:val="20"/>
        </w:rPr>
        <w:t>t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r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g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a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a</w:t>
      </w:r>
      <w:r>
        <w:rPr>
          <w:rFonts w:cs="Arial" w:hAnsi="Arial" w:eastAsia="Arial" w:ascii="Arial"/>
          <w:b/>
          <w:color w:val="121212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b/>
          <w:color w:val="121212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121212"/>
          <w:spacing w:val="17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20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0"/>
          <w:w w:val="82"/>
          <w:sz w:val="20"/>
          <w:szCs w:val="20"/>
        </w:rPr>
        <w:t>f</w:t>
      </w:r>
      <w:r>
        <w:rPr>
          <w:rFonts w:cs="Arial" w:hAnsi="Arial" w:eastAsia="Arial" w:ascii="Arial"/>
          <w:b/>
          <w:color w:val="212123"/>
          <w:spacing w:val="7"/>
          <w:w w:val="82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n</w:t>
      </w:r>
      <w:r>
        <w:rPr>
          <w:rFonts w:cs="Arial" w:hAnsi="Arial" w:eastAsia="Arial" w:ascii="Arial"/>
          <w:b/>
          <w:color w:val="212123"/>
          <w:spacing w:val="4"/>
          <w:w w:val="82"/>
          <w:sz w:val="20"/>
          <w:szCs w:val="20"/>
        </w:rPr>
        <w:t>d</w:t>
      </w:r>
      <w:r>
        <w:rPr>
          <w:rFonts w:cs="Arial" w:hAnsi="Arial" w:eastAsia="Arial" w:ascii="Arial"/>
          <w:b/>
          <w:color w:val="212123"/>
          <w:spacing w:val="3"/>
          <w:w w:val="82"/>
          <w:sz w:val="20"/>
          <w:szCs w:val="20"/>
        </w:rPr>
        <w:t>o</w:t>
      </w:r>
      <w:r>
        <w:rPr>
          <w:rFonts w:cs="Arial" w:hAnsi="Arial" w:eastAsia="Arial" w:ascii="Arial"/>
          <w:b/>
          <w:color w:val="121212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b/>
          <w:color w:val="121212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121212"/>
          <w:spacing w:val="7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p</w:t>
      </w:r>
      <w:r>
        <w:rPr>
          <w:rFonts w:cs="Arial" w:hAnsi="Arial" w:eastAsia="Arial" w:ascii="Arial"/>
          <w:b/>
          <w:color w:val="212123"/>
          <w:spacing w:val="4"/>
          <w:w w:val="79"/>
          <w:sz w:val="20"/>
          <w:szCs w:val="20"/>
        </w:rPr>
        <w:t>ú</w:t>
      </w:r>
      <w:r>
        <w:rPr>
          <w:rFonts w:cs="Arial" w:hAnsi="Arial" w:eastAsia="Arial" w:ascii="Arial"/>
          <w:b/>
          <w:color w:val="212123"/>
          <w:spacing w:val="5"/>
          <w:w w:val="90"/>
          <w:sz w:val="20"/>
          <w:szCs w:val="20"/>
        </w:rPr>
        <w:t>b</w:t>
      </w:r>
      <w:r>
        <w:rPr>
          <w:rFonts w:cs="Arial" w:hAnsi="Arial" w:eastAsia="Arial" w:ascii="Arial"/>
          <w:b/>
          <w:color w:val="212123"/>
          <w:spacing w:val="0"/>
          <w:w w:val="87"/>
          <w:sz w:val="20"/>
          <w:szCs w:val="20"/>
        </w:rPr>
        <w:t>l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i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c</w:t>
      </w:r>
      <w:r>
        <w:rPr>
          <w:rFonts w:cs="Arial" w:hAnsi="Arial" w:eastAsia="Arial" w:ascii="Arial"/>
          <w:b/>
          <w:color w:val="212123"/>
          <w:spacing w:val="4"/>
          <w:w w:val="87"/>
          <w:sz w:val="20"/>
          <w:szCs w:val="20"/>
        </w:rPr>
        <w:t>o</w:t>
      </w:r>
      <w:r>
        <w:rPr>
          <w:rFonts w:cs="Arial" w:hAnsi="Arial" w:eastAsia="Arial" w:ascii="Arial"/>
          <w:b/>
          <w:color w:val="212123"/>
          <w:spacing w:val="4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83638"/>
          <w:spacing w:val="4"/>
          <w:w w:val="92"/>
          <w:sz w:val="20"/>
          <w:szCs w:val="20"/>
        </w:rPr>
        <w:t>"</w:t>
      </w:r>
      <w:r>
        <w:rPr>
          <w:rFonts w:cs="Arial" w:hAnsi="Arial" w:eastAsia="Arial" w:ascii="Arial"/>
          <w:b/>
          <w:color w:val="383638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b/>
          <w:color w:val="383638"/>
          <w:spacing w:val="0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1"/>
          <w:w w:val="83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d</w:t>
      </w:r>
      <w:r>
        <w:rPr>
          <w:rFonts w:cs="Arial" w:hAnsi="Arial" w:eastAsia="Arial" w:ascii="Arial"/>
          <w:color w:val="383638"/>
          <w:spacing w:val="-1"/>
          <w:w w:val="83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2"/>
          <w:w w:val="83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0"/>
          <w:w w:val="83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15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71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0"/>
          <w:w w:val="71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29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3"/>
          <w:w w:val="81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0"/>
          <w:w w:val="81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3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6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81"/>
          <w:sz w:val="22"/>
          <w:szCs w:val="22"/>
        </w:rPr>
        <w:t>j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383638"/>
          <w:spacing w:val="-1"/>
          <w:w w:val="81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0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25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2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0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2</w:t>
      </w:r>
      <w:r>
        <w:rPr>
          <w:rFonts w:cs="Arial" w:hAnsi="Arial" w:eastAsia="Arial" w:ascii="Arial"/>
          <w:color w:val="212123"/>
          <w:spacing w:val="-2"/>
          <w:w w:val="72"/>
          <w:sz w:val="22"/>
          <w:szCs w:val="22"/>
        </w:rPr>
        <w:t>1</w:t>
      </w:r>
      <w:r>
        <w:rPr>
          <w:rFonts w:cs="Arial" w:hAnsi="Arial" w:eastAsia="Arial" w:ascii="Arial"/>
          <w:color w:val="383638"/>
          <w:spacing w:val="0"/>
          <w:w w:val="8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7" w:right="156" w:firstLine="10"/>
      </w:pP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0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9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121212"/>
          <w:spacing w:val="0"/>
          <w:w w:val="50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0"/>
          <w:w w:val="84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0"/>
          <w:w w:val="84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83638"/>
          <w:spacing w:val="-2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1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31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12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1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83638"/>
          <w:spacing w:val="-3"/>
          <w:w w:val="80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18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383638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83638"/>
          <w:spacing w:val="0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383638"/>
          <w:spacing w:val="35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q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16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g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ú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21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3836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83638"/>
          <w:spacing w:val="11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1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83638"/>
          <w:spacing w:val="-2"/>
          <w:w w:val="80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83638"/>
          <w:spacing w:val="0"/>
          <w:w w:val="84"/>
          <w:sz w:val="22"/>
          <w:szCs w:val="22"/>
        </w:rPr>
        <w:t>r</w:t>
      </w:r>
      <w:r>
        <w:rPr>
          <w:rFonts w:cs="Arial" w:hAnsi="Arial" w:eastAsia="Arial" w:ascii="Arial"/>
          <w:color w:val="383638"/>
          <w:spacing w:val="-2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383638"/>
          <w:spacing w:val="-2"/>
          <w:w w:val="84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3"/>
          <w:w w:val="80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0"/>
          <w:w w:val="76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10"/>
          <w:w w:val="76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F</w:t>
      </w:r>
      <w:r>
        <w:rPr>
          <w:rFonts w:cs="Arial" w:hAnsi="Arial" w:eastAsia="Arial" w:ascii="Arial"/>
          <w:color w:val="383638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ro</w:t>
      </w:r>
      <w:r>
        <w:rPr>
          <w:rFonts w:cs="Arial" w:hAnsi="Arial" w:eastAsia="Arial" w:ascii="Arial"/>
          <w:color w:val="212123"/>
          <w:spacing w:val="34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1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26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383638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1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ó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36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G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1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11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75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0"/>
          <w:w w:val="75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17"/>
          <w:w w:val="75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67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383638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383638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9"/>
          <w:sz w:val="22"/>
          <w:szCs w:val="22"/>
        </w:rPr>
        <w:t>z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0"/>
          <w:w w:val="83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4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0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1"/>
          <w:w w:val="80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6"/>
          <w:w w:val="105"/>
          <w:sz w:val="22"/>
          <w:szCs w:val="22"/>
        </w:rPr>
        <w:t>f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1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0"/>
          <w:w w:val="86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86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0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3836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836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77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1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4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c</w:t>
      </w:r>
      <w:r>
        <w:rPr>
          <w:rFonts w:cs="Arial" w:hAnsi="Arial" w:eastAsia="Arial" w:ascii="Arial"/>
          <w:color w:val="383638"/>
          <w:spacing w:val="-1"/>
          <w:w w:val="77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33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383638"/>
          <w:spacing w:val="0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383638"/>
          <w:spacing w:val="25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383638"/>
          <w:spacing w:val="0"/>
          <w:w w:val="77"/>
          <w:sz w:val="22"/>
          <w:szCs w:val="22"/>
        </w:rPr>
        <w:t>l</w:t>
      </w:r>
      <w:r>
        <w:rPr>
          <w:rFonts w:cs="Arial" w:hAnsi="Arial" w:eastAsia="Arial" w:ascii="Arial"/>
          <w:color w:val="383638"/>
          <w:spacing w:val="24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á</w:t>
      </w:r>
      <w:r>
        <w:rPr>
          <w:rFonts w:cs="Arial" w:hAnsi="Arial" w:eastAsia="Arial" w:ascii="Arial"/>
          <w:color w:val="383638"/>
          <w:spacing w:val="-2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1"/>
          <w:w w:val="77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0"/>
          <w:w w:val="77"/>
          <w:sz w:val="22"/>
          <w:szCs w:val="22"/>
        </w:rPr>
        <w:t>fo</w:t>
      </w:r>
      <w:r>
        <w:rPr>
          <w:rFonts w:cs="Arial" w:hAnsi="Arial" w:eastAsia="Arial" w:ascii="Arial"/>
          <w:color w:val="212123"/>
          <w:spacing w:val="46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105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383638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0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u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2"/>
          <w:w w:val="81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1"/>
          <w:w w:val="81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0"/>
          <w:w w:val="81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27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121212"/>
          <w:spacing w:val="0"/>
          <w:w w:val="50"/>
          <w:sz w:val="22"/>
          <w:szCs w:val="22"/>
        </w:rPr>
        <w:t>l</w:t>
      </w:r>
      <w:r>
        <w:rPr>
          <w:rFonts w:cs="Arial" w:hAnsi="Arial" w:eastAsia="Arial" w:ascii="Arial"/>
          <w:color w:val="121212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3"/>
          <w:w w:val="79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22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1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383638"/>
          <w:spacing w:val="-1"/>
          <w:w w:val="101"/>
          <w:sz w:val="22"/>
          <w:szCs w:val="22"/>
        </w:rPr>
        <w:t>j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u</w:t>
      </w:r>
      <w:r>
        <w:rPr>
          <w:rFonts w:cs="Arial" w:hAnsi="Arial" w:eastAsia="Arial" w:ascii="Arial"/>
          <w:color w:val="383638"/>
          <w:spacing w:val="-2"/>
          <w:w w:val="84"/>
          <w:sz w:val="22"/>
          <w:szCs w:val="22"/>
        </w:rPr>
        <w:t>n</w:t>
      </w:r>
      <w:r>
        <w:rPr>
          <w:rFonts w:cs="Arial" w:hAnsi="Arial" w:eastAsia="Arial" w:ascii="Arial"/>
          <w:color w:val="383638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505464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505464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-2"/>
          <w:w w:val="79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0"/>
          <w:w w:val="79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2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0"/>
          <w:w w:val="50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q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u</w:t>
      </w:r>
      <w:r>
        <w:rPr>
          <w:rFonts w:cs="Arial" w:hAnsi="Arial" w:eastAsia="Arial" w:ascii="Arial"/>
          <w:color w:val="212123"/>
          <w:spacing w:val="0"/>
          <w:w w:val="77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38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7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0"/>
          <w:w w:val="77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20"/>
          <w:w w:val="77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0"/>
          <w:w w:val="8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2"/>
          <w:sz w:val="22"/>
          <w:szCs w:val="22"/>
        </w:rPr>
        <w:t>g</w:t>
      </w:r>
      <w:r>
        <w:rPr>
          <w:rFonts w:cs="Arial" w:hAnsi="Arial" w:eastAsia="Arial" w:ascii="Arial"/>
          <w:color w:val="212123"/>
          <w:spacing w:val="-2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82"/>
          <w:sz w:val="22"/>
          <w:szCs w:val="22"/>
        </w:rPr>
        <w:t>e</w:t>
      </w:r>
      <w:r>
        <w:rPr>
          <w:rFonts w:cs="Arial" w:hAnsi="Arial" w:eastAsia="Arial" w:ascii="Arial"/>
          <w:color w:val="383638"/>
          <w:spacing w:val="-2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0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16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383638"/>
          <w:spacing w:val="-1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0"/>
          <w:w w:val="82"/>
          <w:sz w:val="22"/>
          <w:szCs w:val="22"/>
        </w:rPr>
        <w:t>f</w:t>
      </w:r>
      <w:r>
        <w:rPr>
          <w:rFonts w:cs="Arial" w:hAnsi="Arial" w:eastAsia="Arial" w:ascii="Arial"/>
          <w:color w:val="212123"/>
          <w:spacing w:val="-3"/>
          <w:w w:val="82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-2"/>
          <w:w w:val="82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82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-2"/>
          <w:w w:val="82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2"/>
          <w:w w:val="82"/>
          <w:sz w:val="22"/>
          <w:szCs w:val="22"/>
        </w:rPr>
        <w:t>c</w:t>
      </w:r>
      <w:r>
        <w:rPr>
          <w:rFonts w:cs="Arial" w:hAnsi="Arial" w:eastAsia="Arial" w:ascii="Arial"/>
          <w:color w:val="383638"/>
          <w:spacing w:val="-1"/>
          <w:w w:val="82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2"/>
          <w:sz w:val="22"/>
          <w:szCs w:val="22"/>
        </w:rPr>
        <w:t>ó</w:t>
      </w:r>
      <w:r>
        <w:rPr>
          <w:rFonts w:cs="Arial" w:hAnsi="Arial" w:eastAsia="Arial" w:ascii="Arial"/>
          <w:color w:val="383638"/>
          <w:spacing w:val="0"/>
          <w:w w:val="82"/>
          <w:sz w:val="22"/>
          <w:szCs w:val="22"/>
        </w:rPr>
        <w:t>n</w:t>
      </w:r>
      <w:r>
        <w:rPr>
          <w:rFonts w:cs="Arial" w:hAnsi="Arial" w:eastAsia="Arial" w:ascii="Arial"/>
          <w:color w:val="383638"/>
          <w:spacing w:val="17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a</w:t>
      </w:r>
      <w:r>
        <w:rPr>
          <w:rFonts w:cs="Arial" w:hAnsi="Arial" w:eastAsia="Arial" w:ascii="Arial"/>
          <w:color w:val="383638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383638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1"/>
          <w:w w:val="74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5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5"/>
          <w:sz w:val="22"/>
          <w:szCs w:val="22"/>
        </w:rPr>
        <w:t>c</w:t>
      </w:r>
      <w:r>
        <w:rPr>
          <w:rFonts w:cs="Arial" w:hAnsi="Arial" w:eastAsia="Arial" w:ascii="Arial"/>
          <w:color w:val="383638"/>
          <w:spacing w:val="-1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o</w:t>
      </w:r>
      <w:r>
        <w:rPr>
          <w:rFonts w:cs="Arial" w:hAnsi="Arial" w:eastAsia="Arial" w:ascii="Arial"/>
          <w:color w:val="505464"/>
          <w:spacing w:val="0"/>
          <w:w w:val="56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73"/>
        <w:ind w:left="102" w:right="5725" w:firstLine="10"/>
      </w:pP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1"/>
          <w:w w:val="78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0"/>
          <w:w w:val="78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1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0"/>
          <w:w w:val="78"/>
          <w:sz w:val="22"/>
          <w:szCs w:val="22"/>
        </w:rPr>
        <w:t>ro</w:t>
      </w:r>
      <w:r>
        <w:rPr>
          <w:rFonts w:cs="Arial" w:hAnsi="Arial" w:eastAsia="Arial" w:ascii="Arial"/>
          <w:color w:val="212123"/>
          <w:spacing w:val="29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2"/>
          <w:sz w:val="22"/>
          <w:szCs w:val="22"/>
        </w:rPr>
        <w:t>p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0"/>
          <w:w w:val="84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85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u</w:t>
      </w:r>
      <w:r>
        <w:rPr>
          <w:rFonts w:cs="Arial" w:hAnsi="Arial" w:eastAsia="Arial" w:ascii="Arial"/>
          <w:color w:val="212123"/>
          <w:spacing w:val="-1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212123"/>
          <w:spacing w:val="-2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1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505464"/>
          <w:spacing w:val="0"/>
          <w:w w:val="48"/>
          <w:sz w:val="22"/>
          <w:szCs w:val="22"/>
        </w:rPr>
        <w:t>,</w:t>
      </w:r>
      <w:r>
        <w:rPr>
          <w:rFonts w:cs="Arial" w:hAnsi="Arial" w:eastAsia="Arial" w:ascii="Arial"/>
          <w:color w:val="505464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14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u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c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r</w:t>
      </w:r>
      <w:r>
        <w:rPr>
          <w:rFonts w:cs="Arial" w:hAnsi="Arial" w:eastAsia="Arial" w:ascii="Arial"/>
          <w:color w:val="212123"/>
          <w:spacing w:val="-1"/>
          <w:w w:val="78"/>
          <w:sz w:val="22"/>
          <w:szCs w:val="22"/>
        </w:rPr>
        <w:t>i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b</w:t>
      </w:r>
      <w:r>
        <w:rPr>
          <w:rFonts w:cs="Arial" w:hAnsi="Arial" w:eastAsia="Arial" w:ascii="Arial"/>
          <w:color w:val="212123"/>
          <w:spacing w:val="0"/>
          <w:w w:val="78"/>
          <w:sz w:val="22"/>
          <w:szCs w:val="22"/>
        </w:rPr>
        <w:t>o</w:t>
      </w:r>
      <w:r>
        <w:rPr>
          <w:rFonts w:cs="Arial" w:hAnsi="Arial" w:eastAsia="Arial" w:ascii="Arial"/>
          <w:color w:val="212123"/>
          <w:spacing w:val="43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78"/>
          <w:sz w:val="22"/>
          <w:szCs w:val="22"/>
        </w:rPr>
        <w:t>d</w:t>
      </w:r>
      <w:r>
        <w:rPr>
          <w:rFonts w:cs="Arial" w:hAnsi="Arial" w:eastAsia="Arial" w:ascii="Arial"/>
          <w:color w:val="212123"/>
          <w:spacing w:val="0"/>
          <w:w w:val="78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22"/>
          <w:w w:val="78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2"/>
          <w:w w:val="68"/>
          <w:sz w:val="22"/>
          <w:szCs w:val="22"/>
        </w:rPr>
        <w:t>u</w:t>
      </w:r>
      <w:r>
        <w:rPr>
          <w:rFonts w:cs="Arial" w:hAnsi="Arial" w:eastAsia="Arial" w:ascii="Arial"/>
          <w:color w:val="212123"/>
          <w:spacing w:val="-2"/>
          <w:w w:val="89"/>
          <w:sz w:val="22"/>
          <w:szCs w:val="22"/>
        </w:rPr>
        <w:t>s</w:t>
      </w:r>
      <w:r>
        <w:rPr>
          <w:rFonts w:cs="Arial" w:hAnsi="Arial" w:eastAsia="Arial" w:ascii="Arial"/>
          <w:color w:val="212123"/>
          <w:spacing w:val="-1"/>
          <w:w w:val="89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d</w:t>
      </w:r>
      <w:r>
        <w:rPr>
          <w:rFonts w:cs="Arial" w:hAnsi="Arial" w:eastAsia="Arial" w:ascii="Arial"/>
          <w:color w:val="505464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505464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212123"/>
          <w:spacing w:val="-3"/>
          <w:w w:val="84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2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80"/>
          <w:sz w:val="22"/>
          <w:szCs w:val="22"/>
        </w:rPr>
        <w:t>n</w:t>
      </w:r>
      <w:r>
        <w:rPr>
          <w:rFonts w:cs="Arial" w:hAnsi="Arial" w:eastAsia="Arial" w:ascii="Arial"/>
          <w:color w:val="212123"/>
          <w:spacing w:val="-2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a</w:t>
      </w:r>
      <w:r>
        <w:rPr>
          <w:rFonts w:cs="Arial" w:hAnsi="Arial" w:eastAsia="Arial" w:ascii="Arial"/>
          <w:color w:val="212123"/>
          <w:spacing w:val="-3"/>
          <w:w w:val="80"/>
          <w:sz w:val="22"/>
          <w:szCs w:val="22"/>
        </w:rPr>
        <w:t>m</w:t>
      </w:r>
      <w:r>
        <w:rPr>
          <w:rFonts w:cs="Arial" w:hAnsi="Arial" w:eastAsia="Arial" w:ascii="Arial"/>
          <w:color w:val="212123"/>
          <w:spacing w:val="-2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212123"/>
          <w:spacing w:val="-2"/>
          <w:w w:val="76"/>
          <w:sz w:val="22"/>
          <w:szCs w:val="22"/>
        </w:rPr>
        <w:t>n</w:t>
      </w:r>
      <w:r>
        <w:rPr>
          <w:rFonts w:cs="Arial" w:hAnsi="Arial" w:eastAsia="Arial" w:ascii="Arial"/>
          <w:color w:val="383638"/>
          <w:spacing w:val="-2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212123"/>
          <w:spacing w:val="-2"/>
          <w:w w:val="84"/>
          <w:sz w:val="22"/>
          <w:szCs w:val="22"/>
        </w:rPr>
        <w:t>e</w:t>
      </w:r>
      <w:r>
        <w:rPr>
          <w:rFonts w:cs="Arial" w:hAnsi="Arial" w:eastAsia="Arial" w:ascii="Arial"/>
          <w:color w:val="383638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ind w:left="3659" w:right="4490"/>
      </w:pPr>
      <w:r>
        <w:rPr>
          <w:rFonts w:cs="Times New Roman" w:hAnsi="Times New Roman" w:eastAsia="Times New Roman" w:ascii="Times New Roman"/>
          <w:b/>
          <w:i/>
          <w:color w:val="212123"/>
          <w:spacing w:val="5"/>
          <w:w w:val="10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b/>
          <w:i/>
          <w:color w:val="212123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b/>
          <w:i/>
          <w:color w:val="212123"/>
          <w:spacing w:val="-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i/>
          <w:color w:val="3F415B"/>
          <w:spacing w:val="0"/>
          <w:w w:val="89"/>
          <w:sz w:val="12"/>
          <w:szCs w:val="12"/>
        </w:rPr>
        <w:t>):</w:t>
      </w:r>
      <w:r>
        <w:rPr>
          <w:rFonts w:cs="Times New Roman" w:hAnsi="Times New Roman" w:eastAsia="Times New Roman" w:ascii="Times New Roman"/>
          <w:b/>
          <w:i/>
          <w:color w:val="3F415B"/>
          <w:spacing w:val="4"/>
          <w:w w:val="89"/>
          <w:sz w:val="12"/>
          <w:szCs w:val="12"/>
        </w:rPr>
        <w:t>;</w:t>
      </w:r>
      <w:r>
        <w:rPr>
          <w:rFonts w:cs="Times New Roman" w:hAnsi="Times New Roman" w:eastAsia="Times New Roman" w:ascii="Times New Roman"/>
          <w:b/>
          <w:i/>
          <w:color w:val="212123"/>
          <w:spacing w:val="4"/>
          <w:w w:val="89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b/>
          <w:i/>
          <w:color w:val="212123"/>
          <w:spacing w:val="4"/>
          <w:w w:val="89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b/>
          <w:i/>
          <w:color w:val="212123"/>
          <w:spacing w:val="4"/>
          <w:w w:val="89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b/>
          <w:i/>
          <w:color w:val="212123"/>
          <w:spacing w:val="0"/>
          <w:w w:val="89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b/>
          <w:i/>
          <w:color w:val="212123"/>
          <w:spacing w:val="0"/>
          <w:w w:val="89"/>
          <w:sz w:val="12"/>
          <w:szCs w:val="12"/>
        </w:rPr>
        <w:t>      </w:t>
      </w:r>
      <w:r>
        <w:rPr>
          <w:rFonts w:cs="Times New Roman" w:hAnsi="Times New Roman" w:eastAsia="Times New Roman" w:ascii="Times New Roman"/>
          <w:b/>
          <w:i/>
          <w:color w:val="212123"/>
          <w:spacing w:val="11"/>
          <w:w w:val="8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i/>
          <w:color w:val="212123"/>
          <w:spacing w:val="0"/>
          <w:w w:val="89"/>
          <w:sz w:val="12"/>
          <w:szCs w:val="12"/>
        </w:rPr>
        <w:t>LA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uto" w:line="216"/>
        <w:ind w:left="2746" w:right="3577"/>
      </w:pPr>
      <w:r>
        <w:rPr>
          <w:rFonts w:cs="Arial" w:hAnsi="Arial" w:eastAsia="Arial" w:ascii="Arial"/>
          <w:b/>
          <w:color w:val="212123"/>
          <w:spacing w:val="3"/>
          <w:w w:val="87"/>
          <w:sz w:val="16"/>
          <w:szCs w:val="16"/>
        </w:rPr>
        <w:t>J</w:t>
      </w:r>
      <w:r>
        <w:rPr>
          <w:rFonts w:cs="Arial" w:hAnsi="Arial" w:eastAsia="Arial" w:ascii="Arial"/>
          <w:b/>
          <w:color w:val="212123"/>
          <w:spacing w:val="6"/>
          <w:w w:val="87"/>
          <w:sz w:val="16"/>
          <w:szCs w:val="16"/>
        </w:rPr>
        <w:t>O</w:t>
      </w:r>
      <w:r>
        <w:rPr>
          <w:rFonts w:cs="Arial" w:hAnsi="Arial" w:eastAsia="Arial" w:ascii="Arial"/>
          <w:b/>
          <w:color w:val="212123"/>
          <w:spacing w:val="4"/>
          <w:w w:val="87"/>
          <w:sz w:val="16"/>
          <w:szCs w:val="16"/>
        </w:rPr>
        <w:t>S</w:t>
      </w:r>
      <w:r>
        <w:rPr>
          <w:rFonts w:cs="Arial" w:hAnsi="Arial" w:eastAsia="Arial" w:ascii="Arial"/>
          <w:b/>
          <w:color w:val="212123"/>
          <w:spacing w:val="4"/>
          <w:w w:val="87"/>
          <w:sz w:val="16"/>
          <w:szCs w:val="16"/>
        </w:rPr>
        <w:t>U</w:t>
      </w:r>
      <w:r>
        <w:rPr>
          <w:rFonts w:cs="Arial" w:hAnsi="Arial" w:eastAsia="Arial" w:ascii="Arial"/>
          <w:b/>
          <w:color w:val="212123"/>
          <w:spacing w:val="0"/>
          <w:w w:val="87"/>
          <w:sz w:val="16"/>
          <w:szCs w:val="16"/>
        </w:rPr>
        <w:t>É</w:t>
      </w:r>
      <w:r>
        <w:rPr>
          <w:rFonts w:cs="Arial" w:hAnsi="Arial" w:eastAsia="Arial" w:ascii="Arial"/>
          <w:b/>
          <w:color w:val="212123"/>
          <w:spacing w:val="10"/>
          <w:w w:val="87"/>
          <w:sz w:val="16"/>
          <w:szCs w:val="16"/>
        </w:rPr>
        <w:t> </w:t>
      </w:r>
      <w:r>
        <w:rPr>
          <w:rFonts w:cs="Arial" w:hAnsi="Arial" w:eastAsia="Arial" w:ascii="Arial"/>
          <w:b/>
          <w:color w:val="383638"/>
          <w:spacing w:val="0"/>
          <w:w w:val="127"/>
          <w:sz w:val="16"/>
          <w:szCs w:val="16"/>
        </w:rPr>
        <w:t>Al</w:t>
      </w:r>
      <w:r>
        <w:rPr>
          <w:rFonts w:cs="Arial" w:hAnsi="Arial" w:eastAsia="Arial" w:ascii="Arial"/>
          <w:b/>
          <w:color w:val="383638"/>
          <w:spacing w:val="-14"/>
          <w:w w:val="127"/>
          <w:sz w:val="16"/>
          <w:szCs w:val="16"/>
        </w:rPr>
        <w:t>j</w:t>
      </w:r>
      <w:r>
        <w:rPr>
          <w:rFonts w:cs="Arial" w:hAnsi="Arial" w:eastAsia="Arial" w:ascii="Arial"/>
          <w:b/>
          <w:color w:val="212123"/>
          <w:spacing w:val="-12"/>
          <w:w w:val="142"/>
          <w:sz w:val="16"/>
          <w:szCs w:val="16"/>
        </w:rPr>
        <w:t>~</w:t>
      </w:r>
      <w:r>
        <w:rPr>
          <w:rFonts w:cs="Arial" w:hAnsi="Arial" w:eastAsia="Arial" w:ascii="Arial"/>
          <w:b/>
          <w:color w:val="212123"/>
          <w:spacing w:val="-71"/>
          <w:w w:val="377"/>
          <w:sz w:val="16"/>
          <w:szCs w:val="16"/>
        </w:rPr>
        <w:t>;</w:t>
      </w:r>
      <w:r>
        <w:rPr>
          <w:rFonts w:cs="Arial" w:hAnsi="Arial" w:eastAsia="Arial" w:ascii="Arial"/>
          <w:b/>
          <w:color w:val="212123"/>
          <w:spacing w:val="0"/>
          <w:w w:val="139"/>
          <w:sz w:val="16"/>
          <w:szCs w:val="16"/>
        </w:rPr>
        <w:t>¿</w:t>
      </w:r>
      <w:r>
        <w:rPr>
          <w:rFonts w:cs="Arial" w:hAnsi="Arial" w:eastAsia="Arial" w:ascii="Arial"/>
          <w:b/>
          <w:color w:val="212123"/>
          <w:spacing w:val="11"/>
          <w:w w:val="139"/>
          <w:sz w:val="16"/>
          <w:szCs w:val="16"/>
        </w:rPr>
        <w:t>;</w:t>
      </w:r>
      <w:r>
        <w:rPr>
          <w:rFonts w:cs="Arial" w:hAnsi="Arial" w:eastAsia="Arial" w:ascii="Arial"/>
          <w:b/>
          <w:color w:val="212123"/>
          <w:spacing w:val="8"/>
          <w:w w:val="151"/>
          <w:sz w:val="16"/>
          <w:szCs w:val="16"/>
        </w:rPr>
        <w:t>~</w:t>
      </w:r>
      <w:r>
        <w:rPr>
          <w:rFonts w:cs="Arial" w:hAnsi="Arial" w:eastAsia="Arial" w:ascii="Arial"/>
          <w:b/>
          <w:color w:val="212123"/>
          <w:spacing w:val="7"/>
          <w:w w:val="91"/>
          <w:sz w:val="16"/>
          <w:szCs w:val="16"/>
        </w:rPr>
        <w:t>O</w:t>
      </w:r>
      <w:r>
        <w:rPr>
          <w:rFonts w:cs="Arial" w:hAnsi="Arial" w:eastAsia="Arial" w:ascii="Arial"/>
          <w:b/>
          <w:color w:val="212123"/>
          <w:spacing w:val="0"/>
          <w:w w:val="87"/>
          <w:sz w:val="16"/>
          <w:szCs w:val="16"/>
        </w:rPr>
        <w:t>O</w:t>
      </w:r>
      <w:r>
        <w:rPr>
          <w:rFonts w:cs="Arial" w:hAnsi="Arial" w:eastAsia="Arial" w:ascii="Arial"/>
          <w:b/>
          <w:color w:val="212123"/>
          <w:spacing w:val="12"/>
          <w:w w:val="87"/>
          <w:sz w:val="16"/>
          <w:szCs w:val="16"/>
        </w:rPr>
        <w:t>R</w:t>
      </w:r>
      <w:r>
        <w:rPr>
          <w:rFonts w:cs="Arial" w:hAnsi="Arial" w:eastAsia="Arial" w:ascii="Arial"/>
          <w:b/>
          <w:color w:val="383638"/>
          <w:spacing w:val="2"/>
          <w:w w:val="92"/>
          <w:sz w:val="16"/>
          <w:szCs w:val="16"/>
        </w:rPr>
        <w:t>l</w:t>
      </w:r>
      <w:r>
        <w:rPr>
          <w:rFonts w:cs="Arial" w:hAnsi="Arial" w:eastAsia="Arial" w:ascii="Arial"/>
          <w:b/>
          <w:color w:val="212123"/>
          <w:spacing w:val="11"/>
          <w:w w:val="235"/>
          <w:sz w:val="16"/>
          <w:szCs w:val="16"/>
        </w:rPr>
        <w:t>~</w:t>
      </w:r>
      <w:r>
        <w:rPr>
          <w:rFonts w:cs="Arial" w:hAnsi="Arial" w:eastAsia="Arial" w:ascii="Arial"/>
          <w:b/>
          <w:color w:val="212123"/>
          <w:spacing w:val="0"/>
          <w:w w:val="89"/>
          <w:sz w:val="16"/>
          <w:szCs w:val="16"/>
        </w:rPr>
        <w:t>EZ</w:t>
      </w:r>
      <w:r>
        <w:rPr>
          <w:rFonts w:cs="Arial" w:hAnsi="Arial" w:eastAsia="Arial" w:ascii="Arial"/>
          <w:b/>
          <w:color w:val="212123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12123"/>
          <w:spacing w:val="5"/>
          <w:w w:val="87"/>
          <w:sz w:val="16"/>
          <w:szCs w:val="16"/>
        </w:rPr>
        <w:t>R</w:t>
      </w:r>
      <w:r>
        <w:rPr>
          <w:rFonts w:cs="Arial" w:hAnsi="Arial" w:eastAsia="Arial" w:ascii="Arial"/>
          <w:b/>
          <w:color w:val="212123"/>
          <w:spacing w:val="5"/>
          <w:w w:val="83"/>
          <w:sz w:val="16"/>
          <w:szCs w:val="16"/>
        </w:rPr>
        <w:t>U</w:t>
      </w:r>
      <w:r>
        <w:rPr>
          <w:rFonts w:cs="Arial" w:hAnsi="Arial" w:eastAsia="Arial" w:ascii="Arial"/>
          <w:b/>
          <w:color w:val="212123"/>
          <w:spacing w:val="5"/>
          <w:w w:val="91"/>
          <w:sz w:val="16"/>
          <w:szCs w:val="16"/>
        </w:rPr>
        <w:t>A</w:t>
      </w:r>
      <w:r>
        <w:rPr>
          <w:rFonts w:cs="Arial" w:hAnsi="Arial" w:eastAsia="Arial" w:ascii="Arial"/>
          <w:b/>
          <w:color w:val="212123"/>
          <w:spacing w:val="0"/>
          <w:w w:val="87"/>
          <w:sz w:val="16"/>
          <w:szCs w:val="16"/>
        </w:rPr>
        <w:t>NO</w:t>
      </w:r>
      <w:r>
        <w:rPr>
          <w:rFonts w:cs="Arial" w:hAnsi="Arial" w:eastAsia="Arial" w:ascii="Arial"/>
          <w:b/>
          <w:color w:val="212123"/>
          <w:spacing w:val="0"/>
          <w:w w:val="87"/>
          <w:sz w:val="16"/>
          <w:szCs w:val="16"/>
        </w:rPr>
        <w:t> </w:t>
      </w:r>
      <w:r>
        <w:rPr>
          <w:rFonts w:cs="Arial" w:hAnsi="Arial" w:eastAsia="Arial" w:ascii="Arial"/>
          <w:b/>
          <w:color w:val="212123"/>
          <w:spacing w:val="0"/>
          <w:w w:val="82"/>
          <w:sz w:val="18"/>
          <w:szCs w:val="18"/>
        </w:rPr>
        <w:t>CQNT</w:t>
      </w:r>
      <w:r>
        <w:rPr>
          <w:rFonts w:cs="Arial" w:hAnsi="Arial" w:eastAsia="Arial" w:ascii="Arial"/>
          <w:b/>
          <w:color w:val="212123"/>
          <w:spacing w:val="0"/>
          <w:w w:val="82"/>
          <w:sz w:val="18"/>
          <w:szCs w:val="18"/>
        </w:rPr>
        <w:t>A[)()R</w:t>
      </w:r>
      <w:r>
        <w:rPr>
          <w:rFonts w:cs="Arial" w:hAnsi="Arial" w:eastAsia="Arial" w:ascii="Arial"/>
          <w:b/>
          <w:color w:val="212123"/>
          <w:spacing w:val="34"/>
          <w:w w:val="8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212123"/>
          <w:spacing w:val="1"/>
          <w:w w:val="82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color w:val="212123"/>
          <w:spacing w:val="0"/>
          <w:w w:val="8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212123"/>
          <w:spacing w:val="0"/>
          <w:w w:val="8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212123"/>
          <w:spacing w:val="0"/>
          <w:w w:val="8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212123"/>
          <w:spacing w:val="0"/>
          <w:w w:val="82"/>
          <w:sz w:val="18"/>
          <w:szCs w:val="18"/>
        </w:rPr>
        <w:t>RAL</w:t>
      </w:r>
      <w:r>
        <w:rPr>
          <w:rFonts w:cs="Times New Roman" w:hAnsi="Times New Roman" w:eastAsia="Times New Roman" w:ascii="Times New Roman"/>
          <w:b/>
          <w:color w:val="212123"/>
          <w:spacing w:val="-8"/>
          <w:w w:val="82"/>
          <w:sz w:val="18"/>
          <w:szCs w:val="18"/>
        </w:rPr>
        <w:t> </w:t>
      </w:r>
      <w:r>
        <w:rPr>
          <w:rFonts w:cs="Arial" w:hAnsi="Arial" w:eastAsia="Arial" w:ascii="Arial"/>
          <w:b/>
          <w:color w:val="212123"/>
          <w:spacing w:val="5"/>
          <w:w w:val="83"/>
          <w:sz w:val="16"/>
          <w:szCs w:val="16"/>
        </w:rPr>
        <w:t>D</w:t>
      </w:r>
      <w:r>
        <w:rPr>
          <w:rFonts w:cs="Arial" w:hAnsi="Arial" w:eastAsia="Arial" w:ascii="Arial"/>
          <w:b/>
          <w:color w:val="212123"/>
          <w:spacing w:val="5"/>
          <w:w w:val="90"/>
          <w:sz w:val="16"/>
          <w:szCs w:val="16"/>
        </w:rPr>
        <w:t>E</w:t>
      </w:r>
      <w:r>
        <w:rPr>
          <w:rFonts w:cs="Arial" w:hAnsi="Arial" w:eastAsia="Arial" w:ascii="Arial"/>
          <w:b/>
          <w:color w:val="212123"/>
          <w:spacing w:val="1"/>
          <w:w w:val="85"/>
          <w:sz w:val="16"/>
          <w:szCs w:val="16"/>
        </w:rPr>
        <w:t>P</w:t>
      </w:r>
      <w:r>
        <w:rPr>
          <w:rFonts w:cs="Arial" w:hAnsi="Arial" w:eastAsia="Arial" w:ascii="Arial"/>
          <w:b/>
          <w:color w:val="212123"/>
          <w:spacing w:val="0"/>
          <w:w w:val="87"/>
          <w:sz w:val="16"/>
          <w:szCs w:val="16"/>
        </w:rPr>
        <w:t>AR</w:t>
      </w:r>
      <w:r>
        <w:rPr>
          <w:rFonts w:cs="Arial" w:hAnsi="Arial" w:eastAsia="Arial" w:ascii="Arial"/>
          <w:b/>
          <w:color w:val="212123"/>
          <w:spacing w:val="7"/>
          <w:w w:val="87"/>
          <w:sz w:val="16"/>
          <w:szCs w:val="16"/>
        </w:rPr>
        <w:t>T</w:t>
      </w:r>
      <w:r>
        <w:rPr>
          <w:rFonts w:cs="Arial" w:hAnsi="Arial" w:eastAsia="Arial" w:ascii="Arial"/>
          <w:b/>
          <w:color w:val="212123"/>
          <w:spacing w:val="0"/>
          <w:w w:val="87"/>
          <w:sz w:val="16"/>
          <w:szCs w:val="16"/>
        </w:rPr>
        <w:t>AME</w:t>
      </w:r>
      <w:r>
        <w:rPr>
          <w:rFonts w:cs="Arial" w:hAnsi="Arial" w:eastAsia="Arial" w:ascii="Arial"/>
          <w:b/>
          <w:color w:val="212123"/>
          <w:spacing w:val="-2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1212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212123"/>
          <w:spacing w:val="1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21212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212123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212123"/>
          <w:spacing w:val="4"/>
          <w:w w:val="79"/>
          <w:sz w:val="16"/>
          <w:szCs w:val="16"/>
        </w:rPr>
        <w:t>F</w:t>
      </w:r>
      <w:r>
        <w:rPr>
          <w:rFonts w:cs="Arial" w:hAnsi="Arial" w:eastAsia="Arial" w:ascii="Arial"/>
          <w:b/>
          <w:color w:val="383638"/>
          <w:spacing w:val="0"/>
          <w:w w:val="88"/>
          <w:sz w:val="16"/>
          <w:szCs w:val="16"/>
        </w:rPr>
        <w:t>I</w:t>
      </w:r>
      <w:r>
        <w:rPr>
          <w:rFonts w:cs="Arial" w:hAnsi="Arial" w:eastAsia="Arial" w:ascii="Arial"/>
          <w:b/>
          <w:color w:val="383638"/>
          <w:spacing w:val="8"/>
          <w:w w:val="88"/>
          <w:sz w:val="16"/>
          <w:szCs w:val="16"/>
        </w:rPr>
        <w:t>N</w:t>
      </w:r>
      <w:r>
        <w:rPr>
          <w:rFonts w:cs="Arial" w:hAnsi="Arial" w:eastAsia="Arial" w:ascii="Arial"/>
          <w:b/>
          <w:color w:val="212123"/>
          <w:spacing w:val="5"/>
          <w:w w:val="91"/>
          <w:sz w:val="16"/>
          <w:szCs w:val="16"/>
        </w:rPr>
        <w:t>A</w:t>
      </w:r>
      <w:r>
        <w:rPr>
          <w:rFonts w:cs="Arial" w:hAnsi="Arial" w:eastAsia="Arial" w:ascii="Arial"/>
          <w:b/>
          <w:color w:val="212123"/>
          <w:spacing w:val="0"/>
          <w:w w:val="89"/>
          <w:sz w:val="16"/>
          <w:szCs w:val="16"/>
        </w:rPr>
        <w:t>N</w:t>
      </w:r>
      <w:r>
        <w:rPr>
          <w:rFonts w:cs="Arial" w:hAnsi="Arial" w:eastAsia="Arial" w:ascii="Arial"/>
          <w:b/>
          <w:color w:val="212123"/>
          <w:spacing w:val="10"/>
          <w:w w:val="89"/>
          <w:sz w:val="16"/>
          <w:szCs w:val="16"/>
        </w:rPr>
        <w:t>C</w:t>
      </w:r>
      <w:r>
        <w:rPr>
          <w:rFonts w:cs="Arial" w:hAnsi="Arial" w:eastAsia="Arial" w:ascii="Arial"/>
          <w:b/>
          <w:color w:val="212123"/>
          <w:spacing w:val="0"/>
          <w:w w:val="90"/>
          <w:sz w:val="16"/>
          <w:szCs w:val="16"/>
        </w:rPr>
        <w:t>I</w:t>
      </w:r>
      <w:r>
        <w:rPr>
          <w:rFonts w:cs="Arial" w:hAnsi="Arial" w:eastAsia="Arial" w:ascii="Arial"/>
          <w:b/>
          <w:color w:val="212123"/>
          <w:spacing w:val="8"/>
          <w:w w:val="90"/>
          <w:sz w:val="16"/>
          <w:szCs w:val="16"/>
        </w:rPr>
        <w:t>E</w:t>
      </w:r>
      <w:r>
        <w:rPr>
          <w:rFonts w:cs="Arial" w:hAnsi="Arial" w:eastAsia="Arial" w:ascii="Arial"/>
          <w:b/>
          <w:color w:val="212123"/>
          <w:spacing w:val="5"/>
          <w:w w:val="87"/>
          <w:sz w:val="16"/>
          <w:szCs w:val="16"/>
        </w:rPr>
        <w:t>R</w:t>
      </w:r>
      <w:r>
        <w:rPr>
          <w:rFonts w:cs="Arial" w:hAnsi="Arial" w:eastAsia="Arial" w:ascii="Arial"/>
          <w:b/>
          <w:color w:val="212123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07" w:right="7446"/>
      </w:pPr>
      <w:r>
        <w:rPr>
          <w:rFonts w:cs="Arial" w:hAnsi="Arial" w:eastAsia="Arial" w:ascii="Arial"/>
          <w:color w:val="383638"/>
          <w:spacing w:val="2"/>
          <w:w w:val="79"/>
          <w:sz w:val="16"/>
          <w:szCs w:val="16"/>
        </w:rPr>
        <w:t>e</w:t>
      </w:r>
      <w:r>
        <w:rPr>
          <w:rFonts w:cs="Arial" w:hAnsi="Arial" w:eastAsia="Arial" w:ascii="Arial"/>
          <w:color w:val="696D80"/>
          <w:spacing w:val="1"/>
          <w:w w:val="53"/>
          <w:sz w:val="16"/>
          <w:szCs w:val="16"/>
        </w:rPr>
        <w:t>.</w:t>
      </w:r>
      <w:r>
        <w:rPr>
          <w:rFonts w:cs="Arial" w:hAnsi="Arial" w:eastAsia="Arial" w:ascii="Arial"/>
          <w:color w:val="383638"/>
          <w:spacing w:val="2"/>
          <w:w w:val="79"/>
          <w:sz w:val="16"/>
          <w:szCs w:val="16"/>
        </w:rPr>
        <w:t>e</w:t>
      </w:r>
      <w:r>
        <w:rPr>
          <w:rFonts w:cs="Arial" w:hAnsi="Arial" w:eastAsia="Arial" w:ascii="Arial"/>
          <w:color w:val="505464"/>
          <w:spacing w:val="0"/>
          <w:w w:val="53"/>
          <w:sz w:val="16"/>
          <w:szCs w:val="16"/>
        </w:rPr>
        <w:t>.</w:t>
      </w:r>
      <w:r>
        <w:rPr>
          <w:rFonts w:cs="Arial" w:hAnsi="Arial" w:eastAsia="Arial" w:ascii="Arial"/>
          <w:color w:val="505464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3"/>
          <w:spacing w:val="2"/>
          <w:w w:val="78"/>
          <w:sz w:val="16"/>
          <w:szCs w:val="16"/>
        </w:rPr>
        <w:t>S</w:t>
      </w:r>
      <w:r>
        <w:rPr>
          <w:rFonts w:cs="Arial" w:hAnsi="Arial" w:eastAsia="Arial" w:ascii="Arial"/>
          <w:color w:val="212123"/>
          <w:spacing w:val="2"/>
          <w:w w:val="78"/>
          <w:sz w:val="16"/>
          <w:szCs w:val="16"/>
        </w:rPr>
        <w:t>u</w:t>
      </w:r>
      <w:r>
        <w:rPr>
          <w:rFonts w:cs="Arial" w:hAnsi="Arial" w:eastAsia="Arial" w:ascii="Arial"/>
          <w:color w:val="383638"/>
          <w:spacing w:val="0"/>
          <w:w w:val="78"/>
          <w:sz w:val="16"/>
          <w:szCs w:val="16"/>
        </w:rPr>
        <w:t>b</w:t>
      </w:r>
      <w:r>
        <w:rPr>
          <w:rFonts w:cs="Arial" w:hAnsi="Arial" w:eastAsia="Arial" w:ascii="Arial"/>
          <w:color w:val="383638"/>
          <w:spacing w:val="14"/>
          <w:w w:val="78"/>
          <w:sz w:val="16"/>
          <w:szCs w:val="16"/>
        </w:rPr>
        <w:t> </w:t>
      </w:r>
      <w:r>
        <w:rPr>
          <w:rFonts w:cs="Arial" w:hAnsi="Arial" w:eastAsia="Arial" w:ascii="Arial"/>
          <w:color w:val="383638"/>
          <w:spacing w:val="2"/>
          <w:w w:val="78"/>
          <w:sz w:val="16"/>
          <w:szCs w:val="16"/>
        </w:rPr>
        <w:t>D</w:t>
      </w:r>
      <w:r>
        <w:rPr>
          <w:rFonts w:cs="Arial" w:hAnsi="Arial" w:eastAsia="Arial" w:ascii="Arial"/>
          <w:color w:val="505464"/>
          <w:spacing w:val="0"/>
          <w:w w:val="78"/>
          <w:sz w:val="16"/>
          <w:szCs w:val="16"/>
        </w:rPr>
        <w:t>i</w:t>
      </w:r>
      <w:r>
        <w:rPr>
          <w:rFonts w:cs="Arial" w:hAnsi="Arial" w:eastAsia="Arial" w:ascii="Arial"/>
          <w:color w:val="505464"/>
          <w:spacing w:val="1"/>
          <w:w w:val="78"/>
          <w:sz w:val="16"/>
          <w:szCs w:val="16"/>
        </w:rPr>
        <w:t>r</w:t>
      </w:r>
      <w:r>
        <w:rPr>
          <w:rFonts w:cs="Arial" w:hAnsi="Arial" w:eastAsia="Arial" w:ascii="Arial"/>
          <w:color w:val="383638"/>
          <w:spacing w:val="2"/>
          <w:w w:val="78"/>
          <w:sz w:val="16"/>
          <w:szCs w:val="16"/>
        </w:rPr>
        <w:t>e</w:t>
      </w:r>
      <w:r>
        <w:rPr>
          <w:rFonts w:cs="Arial" w:hAnsi="Arial" w:eastAsia="Arial" w:ascii="Arial"/>
          <w:color w:val="383638"/>
          <w:spacing w:val="0"/>
          <w:w w:val="78"/>
          <w:sz w:val="16"/>
          <w:szCs w:val="16"/>
        </w:rPr>
        <w:t>c</w:t>
      </w:r>
      <w:r>
        <w:rPr>
          <w:rFonts w:cs="Arial" w:hAnsi="Arial" w:eastAsia="Arial" w:ascii="Arial"/>
          <w:color w:val="383638"/>
          <w:spacing w:val="2"/>
          <w:w w:val="78"/>
          <w:sz w:val="16"/>
          <w:szCs w:val="16"/>
        </w:rPr>
        <w:t>c</w:t>
      </w:r>
      <w:r>
        <w:rPr>
          <w:rFonts w:cs="Arial" w:hAnsi="Arial" w:eastAsia="Arial" w:ascii="Arial"/>
          <w:color w:val="505464"/>
          <w:spacing w:val="1"/>
          <w:w w:val="78"/>
          <w:sz w:val="16"/>
          <w:szCs w:val="16"/>
        </w:rPr>
        <w:t>i</w:t>
      </w:r>
      <w:r>
        <w:rPr>
          <w:rFonts w:cs="Arial" w:hAnsi="Arial" w:eastAsia="Arial" w:ascii="Arial"/>
          <w:color w:val="383638"/>
          <w:spacing w:val="1"/>
          <w:w w:val="78"/>
          <w:sz w:val="16"/>
          <w:szCs w:val="16"/>
        </w:rPr>
        <w:t>ó</w:t>
      </w:r>
      <w:r>
        <w:rPr>
          <w:rFonts w:cs="Arial" w:hAnsi="Arial" w:eastAsia="Arial" w:ascii="Arial"/>
          <w:color w:val="212123"/>
          <w:spacing w:val="0"/>
          <w:w w:val="78"/>
          <w:sz w:val="16"/>
          <w:szCs w:val="16"/>
        </w:rPr>
        <w:t>n</w:t>
      </w:r>
      <w:r>
        <w:rPr>
          <w:rFonts w:cs="Arial" w:hAnsi="Arial" w:eastAsia="Arial" w:ascii="Arial"/>
          <w:color w:val="212123"/>
          <w:spacing w:val="23"/>
          <w:w w:val="78"/>
          <w:sz w:val="16"/>
          <w:szCs w:val="16"/>
        </w:rPr>
        <w:t> </w:t>
      </w:r>
      <w:r>
        <w:rPr>
          <w:rFonts w:cs="Arial" w:hAnsi="Arial" w:eastAsia="Arial" w:ascii="Arial"/>
          <w:color w:val="383638"/>
          <w:spacing w:val="2"/>
          <w:w w:val="72"/>
          <w:sz w:val="16"/>
          <w:szCs w:val="16"/>
        </w:rPr>
        <w:t>G</w:t>
      </w:r>
      <w:r>
        <w:rPr>
          <w:rFonts w:cs="Arial" w:hAnsi="Arial" w:eastAsia="Arial" w:ascii="Arial"/>
          <w:color w:val="383638"/>
          <w:spacing w:val="2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505464"/>
          <w:spacing w:val="1"/>
          <w:w w:val="74"/>
          <w:sz w:val="16"/>
          <w:szCs w:val="16"/>
        </w:rPr>
        <w:t>n</w:t>
      </w:r>
      <w:r>
        <w:rPr>
          <w:rFonts w:cs="Arial" w:hAnsi="Arial" w:eastAsia="Arial" w:ascii="Arial"/>
          <w:color w:val="383638"/>
          <w:spacing w:val="1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383638"/>
          <w:spacing w:val="0"/>
          <w:w w:val="79"/>
          <w:sz w:val="16"/>
          <w:szCs w:val="16"/>
        </w:rPr>
        <w:t>r</w:t>
      </w:r>
      <w:r>
        <w:rPr>
          <w:rFonts w:cs="Arial" w:hAnsi="Arial" w:eastAsia="Arial" w:ascii="Arial"/>
          <w:color w:val="383638"/>
          <w:spacing w:val="3"/>
          <w:w w:val="79"/>
          <w:sz w:val="16"/>
          <w:szCs w:val="16"/>
        </w:rPr>
        <w:t>a</w:t>
      </w:r>
      <w:r>
        <w:rPr>
          <w:rFonts w:cs="Arial" w:hAnsi="Arial" w:eastAsia="Arial" w:ascii="Arial"/>
          <w:color w:val="383638"/>
          <w:spacing w:val="0"/>
          <w:w w:val="66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325" w:right="8316"/>
      </w:pPr>
      <w:r>
        <w:rPr>
          <w:rFonts w:cs="Arial" w:hAnsi="Arial" w:eastAsia="Arial" w:ascii="Arial"/>
          <w:color w:val="383638"/>
          <w:spacing w:val="2"/>
          <w:w w:val="84"/>
          <w:sz w:val="16"/>
          <w:szCs w:val="16"/>
        </w:rPr>
        <w:t>A</w:t>
      </w:r>
      <w:r>
        <w:rPr>
          <w:rFonts w:cs="Arial" w:hAnsi="Arial" w:eastAsia="Arial" w:ascii="Arial"/>
          <w:color w:val="383638"/>
          <w:spacing w:val="1"/>
          <w:w w:val="88"/>
          <w:sz w:val="16"/>
          <w:szCs w:val="16"/>
        </w:rPr>
        <w:t>r</w:t>
      </w:r>
      <w:r>
        <w:rPr>
          <w:rFonts w:cs="Arial" w:hAnsi="Arial" w:eastAsia="Arial" w:ascii="Arial"/>
          <w:color w:val="383638"/>
          <w:spacing w:val="1"/>
          <w:w w:val="77"/>
          <w:sz w:val="16"/>
          <w:szCs w:val="16"/>
        </w:rPr>
        <w:t>c</w:t>
      </w:r>
      <w:r>
        <w:rPr>
          <w:rFonts w:cs="Arial" w:hAnsi="Arial" w:eastAsia="Arial" w:ascii="Arial"/>
          <w:color w:val="212123"/>
          <w:spacing w:val="2"/>
          <w:w w:val="79"/>
          <w:sz w:val="16"/>
          <w:szCs w:val="16"/>
        </w:rPr>
        <w:t>h</w:t>
      </w:r>
      <w:r>
        <w:rPr>
          <w:rFonts w:cs="Arial" w:hAnsi="Arial" w:eastAsia="Arial" w:ascii="Arial"/>
          <w:color w:val="505464"/>
          <w:spacing w:val="0"/>
          <w:w w:val="80"/>
          <w:sz w:val="16"/>
          <w:szCs w:val="16"/>
        </w:rPr>
        <w:t>i</w:t>
      </w:r>
      <w:r>
        <w:rPr>
          <w:rFonts w:cs="Arial" w:hAnsi="Arial" w:eastAsia="Arial" w:ascii="Arial"/>
          <w:color w:val="212123"/>
          <w:spacing w:val="1"/>
          <w:w w:val="77"/>
          <w:sz w:val="16"/>
          <w:szCs w:val="16"/>
        </w:rPr>
        <w:t>v</w:t>
      </w:r>
      <w:r>
        <w:rPr>
          <w:rFonts w:cs="Arial" w:hAnsi="Arial" w:eastAsia="Arial" w:ascii="Arial"/>
          <w:color w:val="212123"/>
          <w:spacing w:val="0"/>
          <w:w w:val="79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731" w:right="1712"/>
      </w:pPr>
      <w:r>
        <w:rPr>
          <w:rFonts w:cs="Arial" w:hAnsi="Arial" w:eastAsia="Arial" w:ascii="Arial"/>
          <w:color w:val="696D8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696D80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D80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E8290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96D80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7E8290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E8290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7E8290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7E829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E8290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D80"/>
          <w:spacing w:val="-1"/>
          <w:w w:val="87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96D80"/>
          <w:spacing w:val="-2"/>
          <w:w w:val="12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96D80"/>
          <w:spacing w:val="-2"/>
          <w:w w:val="13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96D80"/>
          <w:spacing w:val="-2"/>
          <w:w w:val="98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96D80"/>
          <w:spacing w:val="-1"/>
          <w:w w:val="103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96D80"/>
          <w:spacing w:val="0"/>
          <w:w w:val="5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96D8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D80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05464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696D80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96D80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96D8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96D80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96D80"/>
          <w:spacing w:val="0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96D80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96D80"/>
          <w:spacing w:val="-1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696D80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7E8290"/>
          <w:spacing w:val="-1"/>
          <w:w w:val="121"/>
          <w:sz w:val="20"/>
          <w:szCs w:val="20"/>
        </w:rPr>
        <w:t>l</w:t>
      </w:r>
      <w:r>
        <w:rPr>
          <w:rFonts w:cs="Arial" w:hAnsi="Arial" w:eastAsia="Arial" w:ascii="Arial"/>
          <w:color w:val="696D80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7E8290"/>
          <w:spacing w:val="0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7E8290"/>
          <w:spacing w:val="-2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696D80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696D80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D80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96D8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96D80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D80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96D80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E829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E8290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96D80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96D80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96D80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96D80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E8290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E829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96D8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96D8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05464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96D80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96D80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96D8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D80"/>
          <w:spacing w:val="-2"/>
          <w:w w:val="88"/>
          <w:sz w:val="20"/>
          <w:szCs w:val="20"/>
        </w:rPr>
        <w:t>G</w:t>
      </w:r>
      <w:r>
        <w:rPr>
          <w:rFonts w:cs="Arial" w:hAnsi="Arial" w:eastAsia="Arial" w:ascii="Arial"/>
          <w:color w:val="696D80"/>
          <w:spacing w:val="-2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696D80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7E8290"/>
          <w:spacing w:val="-1"/>
          <w:w w:val="123"/>
          <w:sz w:val="20"/>
          <w:szCs w:val="20"/>
        </w:rPr>
        <w:t>t</w:t>
      </w:r>
      <w:r>
        <w:rPr>
          <w:rFonts w:cs="Arial" w:hAnsi="Arial" w:eastAsia="Arial" w:ascii="Arial"/>
          <w:color w:val="696D80"/>
          <w:spacing w:val="-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7E8290"/>
          <w:spacing w:val="-2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696D80"/>
          <w:spacing w:val="-2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7E8290"/>
          <w:spacing w:val="-1"/>
          <w:w w:val="132"/>
          <w:sz w:val="20"/>
          <w:szCs w:val="20"/>
        </w:rPr>
        <w:t>l</w:t>
      </w:r>
      <w:r>
        <w:rPr>
          <w:rFonts w:cs="Arial" w:hAnsi="Arial" w:eastAsia="Arial" w:ascii="Arial"/>
          <w:color w:val="696D80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10"/>
        <w:ind w:left="3309" w:right="3295"/>
      </w:pPr>
      <w:r>
        <w:rPr>
          <w:rFonts w:cs="Arial" w:hAnsi="Arial" w:eastAsia="Arial" w:ascii="Arial"/>
          <w:color w:val="696D80"/>
          <w:spacing w:val="-12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696D80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7E8290"/>
          <w:spacing w:val="-1"/>
          <w:w w:val="132"/>
          <w:sz w:val="20"/>
          <w:szCs w:val="20"/>
        </w:rPr>
        <w:t>l</w:t>
      </w:r>
      <w:r>
        <w:rPr>
          <w:rFonts w:cs="Arial" w:hAnsi="Arial" w:eastAsia="Arial" w:ascii="Arial"/>
          <w:color w:val="696D80"/>
          <w:spacing w:val="-2"/>
          <w:w w:val="101"/>
          <w:sz w:val="20"/>
          <w:szCs w:val="20"/>
        </w:rPr>
        <w:t>é</w:t>
      </w:r>
      <w:r>
        <w:rPr>
          <w:rFonts w:cs="Arial" w:hAnsi="Arial" w:eastAsia="Arial" w:ascii="Arial"/>
          <w:color w:val="696D80"/>
          <w:spacing w:val="0"/>
          <w:w w:val="111"/>
          <w:sz w:val="20"/>
          <w:szCs w:val="20"/>
        </w:rPr>
        <w:t>f</w:t>
      </w:r>
      <w:r>
        <w:rPr>
          <w:rFonts w:cs="Arial" w:hAnsi="Arial" w:eastAsia="Arial" w:ascii="Arial"/>
          <w:color w:val="696D80"/>
          <w:spacing w:val="-3"/>
          <w:w w:val="111"/>
          <w:sz w:val="20"/>
          <w:szCs w:val="20"/>
        </w:rPr>
        <w:t>o</w:t>
      </w:r>
      <w:r>
        <w:rPr>
          <w:rFonts w:cs="Arial" w:hAnsi="Arial" w:eastAsia="Arial" w:ascii="Arial"/>
          <w:color w:val="7E8290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696D80"/>
          <w:spacing w:val="-2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9E9EA3"/>
          <w:spacing w:val="0"/>
          <w:w w:val="53"/>
          <w:sz w:val="20"/>
          <w:szCs w:val="20"/>
        </w:rPr>
        <w:t>:</w:t>
      </w:r>
      <w:r>
        <w:rPr>
          <w:rFonts w:cs="Arial" w:hAnsi="Arial" w:eastAsia="Arial" w:ascii="Arial"/>
          <w:color w:val="9E9EA3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E8290"/>
          <w:spacing w:val="-1"/>
          <w:w w:val="73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696D80"/>
          <w:spacing w:val="-2"/>
          <w:w w:val="125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696D80"/>
          <w:spacing w:val="-2"/>
          <w:w w:val="13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696D80"/>
          <w:spacing w:val="-2"/>
          <w:w w:val="12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E8290"/>
          <w:spacing w:val="0"/>
          <w:w w:val="8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7E8290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D80"/>
          <w:spacing w:val="-2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96D80"/>
          <w:spacing w:val="-2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7E8290"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96D80"/>
          <w:spacing w:val="0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696D8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D80"/>
          <w:spacing w:val="3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05464"/>
          <w:spacing w:val="0"/>
          <w:w w:val="10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05464"/>
          <w:spacing w:val="2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D80"/>
          <w:spacing w:val="0"/>
          <w:w w:val="11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96D80"/>
          <w:spacing w:val="-4"/>
          <w:w w:val="11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96D80"/>
          <w:spacing w:val="-2"/>
          <w:w w:val="13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696D80"/>
          <w:spacing w:val="0"/>
          <w:w w:val="13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92"/>
        <w:ind w:left="971" w:right="965"/>
        <w:sectPr>
          <w:type w:val="continuous"/>
          <w:pgSz w:w="12260" w:h="15860"/>
          <w:pgMar w:top="820" w:bottom="0" w:left="1400" w:right="1720"/>
        </w:sectPr>
      </w:pPr>
      <w:hyperlink r:id="rId5">
        <w:r>
          <w:rPr>
            <w:rFonts w:cs="Arial" w:hAnsi="Arial" w:eastAsia="Arial" w:ascii="Arial"/>
            <w:color w:val="7E8290"/>
            <w:spacing w:val="-2"/>
            <w:w w:val="111"/>
            <w:sz w:val="20"/>
            <w:szCs w:val="20"/>
          </w:rPr>
          <w:t>w</w:t>
        </w:r>
        <w:r>
          <w:rPr>
            <w:rFonts w:cs="Arial" w:hAnsi="Arial" w:eastAsia="Arial" w:ascii="Arial"/>
            <w:color w:val="7E8290"/>
            <w:spacing w:val="0"/>
            <w:w w:val="113"/>
            <w:sz w:val="20"/>
            <w:szCs w:val="20"/>
          </w:rPr>
          <w:t>w</w:t>
        </w:r>
        <w:r>
          <w:rPr>
            <w:rFonts w:cs="Arial" w:hAnsi="Arial" w:eastAsia="Arial" w:ascii="Arial"/>
            <w:color w:val="7E8290"/>
            <w:spacing w:val="-5"/>
            <w:w w:val="113"/>
            <w:sz w:val="20"/>
            <w:szCs w:val="20"/>
          </w:rPr>
          <w:t>w</w:t>
        </w:r>
        <w:r>
          <w:rPr>
            <w:rFonts w:cs="Arial" w:hAnsi="Arial" w:eastAsia="Arial" w:ascii="Arial"/>
            <w:color w:val="7E8290"/>
            <w:spacing w:val="-1"/>
            <w:w w:val="53"/>
            <w:sz w:val="20"/>
            <w:szCs w:val="20"/>
          </w:rPr>
          <w:t>.</w:t>
        </w:r>
        <w:r>
          <w:rPr>
            <w:rFonts w:cs="Arial" w:hAnsi="Arial" w:eastAsia="Arial" w:ascii="Arial"/>
            <w:color w:val="696D80"/>
            <w:spacing w:val="-2"/>
            <w:w w:val="117"/>
            <w:sz w:val="20"/>
            <w:szCs w:val="20"/>
          </w:rPr>
          <w:t>c</w:t>
        </w:r>
        <w:r>
          <w:rPr>
            <w:rFonts w:cs="Arial" w:hAnsi="Arial" w:eastAsia="Arial" w:ascii="Arial"/>
            <w:color w:val="696D80"/>
            <w:spacing w:val="-2"/>
            <w:w w:val="110"/>
            <w:sz w:val="20"/>
            <w:szCs w:val="20"/>
          </w:rPr>
          <w:t>o</w:t>
        </w:r>
        <w:r>
          <w:rPr>
            <w:rFonts w:cs="Arial" w:hAnsi="Arial" w:eastAsia="Arial" w:ascii="Arial"/>
            <w:color w:val="7E8290"/>
            <w:spacing w:val="-1"/>
            <w:w w:val="110"/>
            <w:sz w:val="20"/>
            <w:szCs w:val="20"/>
          </w:rPr>
          <w:t>r</w:t>
        </w:r>
        <w:r>
          <w:rPr>
            <w:rFonts w:cs="Arial" w:hAnsi="Arial" w:eastAsia="Arial" w:ascii="Arial"/>
            <w:color w:val="7E8290"/>
            <w:spacing w:val="-1"/>
            <w:w w:val="95"/>
            <w:sz w:val="20"/>
            <w:szCs w:val="20"/>
          </w:rPr>
          <w:t>r</w:t>
        </w:r>
        <w:r>
          <w:rPr>
            <w:rFonts w:cs="Arial" w:hAnsi="Arial" w:eastAsia="Arial" w:ascii="Arial"/>
            <w:color w:val="696D80"/>
            <w:spacing w:val="-2"/>
            <w:w w:val="105"/>
            <w:sz w:val="20"/>
            <w:szCs w:val="20"/>
          </w:rPr>
          <w:t>e</w:t>
        </w:r>
        <w:r>
          <w:rPr>
            <w:rFonts w:cs="Arial" w:hAnsi="Arial" w:eastAsia="Arial" w:ascii="Arial"/>
            <w:color w:val="696D80"/>
            <w:spacing w:val="-2"/>
            <w:w w:val="110"/>
            <w:sz w:val="20"/>
            <w:szCs w:val="20"/>
          </w:rPr>
          <w:t>o</w:t>
        </w:r>
        <w:r>
          <w:rPr>
            <w:rFonts w:cs="Arial" w:hAnsi="Arial" w:eastAsia="Arial" w:ascii="Arial"/>
            <w:color w:val="696D80"/>
            <w:spacing w:val="-1"/>
            <w:w w:val="97"/>
            <w:sz w:val="20"/>
            <w:szCs w:val="20"/>
          </w:rPr>
          <w:t>s</w:t>
        </w:r>
        <w:r>
          <w:rPr>
            <w:rFonts w:cs="Arial" w:hAnsi="Arial" w:eastAsia="Arial" w:ascii="Arial"/>
            <w:color w:val="7E8290"/>
            <w:spacing w:val="-1"/>
            <w:w w:val="107"/>
            <w:sz w:val="20"/>
            <w:szCs w:val="20"/>
          </w:rPr>
          <w:t>y</w:t>
        </w:r>
        <w:r>
          <w:rPr>
            <w:rFonts w:cs="Arial" w:hAnsi="Arial" w:eastAsia="Arial" w:ascii="Arial"/>
            <w:color w:val="7E8290"/>
            <w:spacing w:val="-1"/>
            <w:w w:val="123"/>
            <w:sz w:val="20"/>
            <w:szCs w:val="20"/>
          </w:rPr>
          <w:t>t</w:t>
        </w:r>
        <w:r>
          <w:rPr>
            <w:rFonts w:cs="Arial" w:hAnsi="Arial" w:eastAsia="Arial" w:ascii="Arial"/>
            <w:color w:val="696D80"/>
            <w:spacing w:val="-2"/>
            <w:w w:val="110"/>
            <w:sz w:val="20"/>
            <w:szCs w:val="20"/>
          </w:rPr>
          <w:t>e</w:t>
        </w:r>
        <w:r>
          <w:rPr>
            <w:rFonts w:cs="Arial" w:hAnsi="Arial" w:eastAsia="Arial" w:ascii="Arial"/>
            <w:color w:val="7E8290"/>
            <w:spacing w:val="-1"/>
            <w:w w:val="121"/>
            <w:sz w:val="20"/>
            <w:szCs w:val="20"/>
          </w:rPr>
          <w:t>l</w:t>
        </w:r>
        <w:r>
          <w:rPr>
            <w:rFonts w:cs="Arial" w:hAnsi="Arial" w:eastAsia="Arial" w:ascii="Arial"/>
            <w:color w:val="696D80"/>
            <w:spacing w:val="-2"/>
            <w:w w:val="105"/>
            <w:sz w:val="20"/>
            <w:szCs w:val="20"/>
          </w:rPr>
          <w:t>e</w:t>
        </w:r>
        <w:r>
          <w:rPr>
            <w:rFonts w:cs="Arial" w:hAnsi="Arial" w:eastAsia="Arial" w:ascii="Arial"/>
            <w:color w:val="696D80"/>
            <w:spacing w:val="-2"/>
            <w:w w:val="110"/>
            <w:sz w:val="20"/>
            <w:szCs w:val="20"/>
          </w:rPr>
          <w:t>g</w:t>
        </w:r>
        <w:r>
          <w:rPr>
            <w:rFonts w:cs="Arial" w:hAnsi="Arial" w:eastAsia="Arial" w:ascii="Arial"/>
            <w:color w:val="7E8290"/>
            <w:spacing w:val="-1"/>
            <w:w w:val="110"/>
            <w:sz w:val="20"/>
            <w:szCs w:val="20"/>
          </w:rPr>
          <w:t>r</w:t>
        </w:r>
        <w:r>
          <w:rPr>
            <w:rFonts w:cs="Arial" w:hAnsi="Arial" w:eastAsia="Arial" w:ascii="Arial"/>
            <w:color w:val="696D80"/>
            <w:spacing w:val="-1"/>
            <w:w w:val="96"/>
            <w:sz w:val="20"/>
            <w:szCs w:val="20"/>
          </w:rPr>
          <w:t>a</w:t>
        </w:r>
        <w:r>
          <w:rPr>
            <w:rFonts w:cs="Arial" w:hAnsi="Arial" w:eastAsia="Arial" w:ascii="Arial"/>
            <w:color w:val="696D80"/>
            <w:spacing w:val="0"/>
            <w:w w:val="111"/>
            <w:sz w:val="20"/>
            <w:szCs w:val="20"/>
          </w:rPr>
          <w:t>f</w:t>
        </w:r>
        <w:r>
          <w:rPr>
            <w:rFonts w:cs="Arial" w:hAnsi="Arial" w:eastAsia="Arial" w:ascii="Arial"/>
            <w:color w:val="696D80"/>
            <w:spacing w:val="-3"/>
            <w:w w:val="111"/>
            <w:sz w:val="20"/>
            <w:szCs w:val="20"/>
          </w:rPr>
          <w:t>o</w:t>
        </w:r>
        <w:r>
          <w:rPr>
            <w:rFonts w:cs="Arial" w:hAnsi="Arial" w:eastAsia="Arial" w:ascii="Arial"/>
            <w:color w:val="696D80"/>
            <w:spacing w:val="-1"/>
            <w:w w:val="102"/>
            <w:sz w:val="20"/>
            <w:szCs w:val="20"/>
          </w:rPr>
          <w:t>s</w:t>
        </w:r>
        <w:r>
          <w:rPr>
            <w:rFonts w:cs="Arial" w:hAnsi="Arial" w:eastAsia="Arial" w:ascii="Arial"/>
            <w:color w:val="7E8290"/>
            <w:spacing w:val="0"/>
            <w:w w:val="61"/>
            <w:sz w:val="20"/>
            <w:szCs w:val="20"/>
          </w:rPr>
          <w:t>.</w:t>
        </w:r>
        <w:r>
          <w:rPr>
            <w:rFonts w:cs="Arial" w:hAnsi="Arial" w:eastAsia="Arial" w:ascii="Arial"/>
            <w:color w:val="696D80"/>
            <w:spacing w:val="-2"/>
            <w:w w:val="117"/>
            <w:sz w:val="20"/>
            <w:szCs w:val="20"/>
          </w:rPr>
          <w:t>c</w:t>
        </w:r>
        <w:r>
          <w:rPr>
            <w:rFonts w:cs="Arial" w:hAnsi="Arial" w:eastAsia="Arial" w:ascii="Arial"/>
            <w:color w:val="9E9EA3"/>
            <w:spacing w:val="-1"/>
            <w:w w:val="77"/>
            <w:sz w:val="20"/>
            <w:szCs w:val="20"/>
          </w:rPr>
          <w:t>i</w:t>
        </w:r>
        <w:r>
          <w:rPr>
            <w:rFonts w:cs="Arial" w:hAnsi="Arial" w:eastAsia="Arial" w:ascii="Arial"/>
            <w:color w:val="7E8290"/>
            <w:spacing w:val="-2"/>
            <w:w w:val="112"/>
            <w:sz w:val="20"/>
            <w:szCs w:val="20"/>
          </w:rPr>
          <w:t>v</w:t>
        </w:r>
        <w:r>
          <w:rPr>
            <w:rFonts w:cs="Arial" w:hAnsi="Arial" w:eastAsia="Arial" w:ascii="Arial"/>
            <w:color w:val="7E8290"/>
            <w:spacing w:val="-1"/>
            <w:w w:val="53"/>
            <w:sz w:val="20"/>
            <w:szCs w:val="20"/>
          </w:rPr>
          <w:t>.</w:t>
        </w:r>
        <w:r>
          <w:rPr>
            <w:rFonts w:cs="Arial" w:hAnsi="Arial" w:eastAsia="Arial" w:ascii="Arial"/>
            <w:color w:val="696D80"/>
            <w:spacing w:val="-2"/>
            <w:w w:val="110"/>
            <w:sz w:val="20"/>
            <w:szCs w:val="20"/>
          </w:rPr>
          <w:t>g</w:t>
        </w:r>
        <w:r>
          <w:rPr>
            <w:rFonts w:cs="Arial" w:hAnsi="Arial" w:eastAsia="Arial" w:ascii="Arial"/>
            <w:color w:val="696D80"/>
            <w:spacing w:val="-2"/>
            <w:w w:val="118"/>
            <w:sz w:val="20"/>
            <w:szCs w:val="20"/>
          </w:rPr>
          <w:t>o</w:t>
        </w:r>
        <w:r>
          <w:rPr>
            <w:rFonts w:cs="Arial" w:hAnsi="Arial" w:eastAsia="Arial" w:ascii="Arial"/>
            <w:color w:val="696D80"/>
            <w:spacing w:val="-2"/>
            <w:w w:val="110"/>
            <w:sz w:val="20"/>
            <w:szCs w:val="20"/>
          </w:rPr>
          <w:t>b</w:t>
        </w:r>
        <w:r>
          <w:rPr>
            <w:rFonts w:cs="Arial" w:hAnsi="Arial" w:eastAsia="Arial" w:ascii="Arial"/>
            <w:color w:val="7E8290"/>
            <w:spacing w:val="0"/>
            <w:w w:val="61"/>
            <w:sz w:val="20"/>
            <w:szCs w:val="20"/>
          </w:rPr>
          <w:t>.</w:t>
        </w:r>
        <w:r>
          <w:rPr>
            <w:rFonts w:cs="Arial" w:hAnsi="Arial" w:eastAsia="Arial" w:ascii="Arial"/>
            <w:color w:val="696D80"/>
            <w:spacing w:val="-2"/>
            <w:w w:val="110"/>
            <w:sz w:val="20"/>
            <w:szCs w:val="20"/>
          </w:rPr>
          <w:t>g</w:t>
        </w:r>
        <w:r>
          <w:rPr>
            <w:rFonts w:cs="Arial" w:hAnsi="Arial" w:eastAsia="Arial" w:ascii="Arial"/>
            <w:color w:val="7E8290"/>
            <w:spacing w:val="0"/>
            <w:w w:val="132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7E8290"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color w:val="7E8290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6B8CB3"/>
          <w:spacing w:val="0"/>
          <w:w w:val="68"/>
          <w:position w:val="-2"/>
          <w:sz w:val="30"/>
          <w:szCs w:val="30"/>
        </w:rPr>
        <w:t>11</w:t>
      </w:r>
      <w:r>
        <w:rPr>
          <w:rFonts w:cs="Arial" w:hAnsi="Arial" w:eastAsia="Arial" w:ascii="Arial"/>
          <w:b/>
          <w:color w:val="6B8CB3"/>
          <w:spacing w:val="48"/>
          <w:w w:val="68"/>
          <w:position w:val="-2"/>
          <w:sz w:val="30"/>
          <w:szCs w:val="30"/>
        </w:rPr>
        <w:t> </w:t>
      </w:r>
      <w:r>
        <w:rPr>
          <w:rFonts w:cs="Arial" w:hAnsi="Arial" w:eastAsia="Arial" w:ascii="Arial"/>
          <w:color w:val="696D80"/>
          <w:spacing w:val="-2"/>
          <w:w w:val="88"/>
          <w:position w:val="-2"/>
          <w:sz w:val="20"/>
          <w:szCs w:val="20"/>
        </w:rPr>
        <w:t>D</w:t>
      </w:r>
      <w:r>
        <w:rPr>
          <w:rFonts w:cs="Arial" w:hAnsi="Arial" w:eastAsia="Arial" w:ascii="Arial"/>
          <w:color w:val="696D80"/>
          <w:spacing w:val="-2"/>
          <w:w w:val="91"/>
          <w:position w:val="-2"/>
          <w:sz w:val="20"/>
          <w:szCs w:val="20"/>
        </w:rPr>
        <w:t>G</w:t>
      </w:r>
      <w:r>
        <w:rPr>
          <w:rFonts w:cs="Arial" w:hAnsi="Arial" w:eastAsia="Arial" w:ascii="Arial"/>
          <w:color w:val="696D80"/>
          <w:spacing w:val="-2"/>
          <w:w w:val="98"/>
          <w:position w:val="-2"/>
          <w:sz w:val="20"/>
          <w:szCs w:val="20"/>
        </w:rPr>
        <w:t>C</w:t>
      </w:r>
      <w:r>
        <w:rPr>
          <w:rFonts w:cs="Arial" w:hAnsi="Arial" w:eastAsia="Arial" w:ascii="Arial"/>
          <w:color w:val="7E8290"/>
          <w:spacing w:val="-2"/>
          <w:w w:val="124"/>
          <w:position w:val="-2"/>
          <w:sz w:val="20"/>
          <w:szCs w:val="20"/>
        </w:rPr>
        <w:t>T</w:t>
      </w:r>
      <w:r>
        <w:rPr>
          <w:rFonts w:cs="Arial" w:hAnsi="Arial" w:eastAsia="Arial" w:ascii="Arial"/>
          <w:color w:val="696D80"/>
          <w:spacing w:val="-3"/>
          <w:w w:val="115"/>
          <w:position w:val="-2"/>
          <w:sz w:val="20"/>
          <w:szCs w:val="20"/>
        </w:rPr>
        <w:t>C</w:t>
      </w:r>
      <w:r>
        <w:rPr>
          <w:rFonts w:cs="Arial" w:hAnsi="Arial" w:eastAsia="Arial" w:ascii="Arial"/>
          <w:color w:val="7E8290"/>
          <w:spacing w:val="0"/>
          <w:w w:val="70"/>
          <w:position w:val="-2"/>
          <w:sz w:val="20"/>
          <w:szCs w:val="20"/>
        </w:rPr>
        <w:t>I</w:t>
      </w:r>
      <w:r>
        <w:rPr>
          <w:rFonts w:cs="Arial" w:hAnsi="Arial" w:eastAsia="Arial" w:ascii="Arial"/>
          <w:color w:val="7E8290"/>
          <w:spacing w:val="0"/>
          <w:w w:val="102"/>
          <w:position w:val="-2"/>
          <w:sz w:val="20"/>
          <w:szCs w:val="20"/>
        </w:rPr>
        <w:t>V</w:t>
      </w:r>
      <w:r>
        <w:rPr>
          <w:rFonts w:cs="Arial" w:hAnsi="Arial" w:eastAsia="Arial" w:ascii="Arial"/>
          <w:color w:val="7E8290"/>
          <w:spacing w:val="0"/>
          <w:w w:val="100"/>
          <w:position w:val="-2"/>
          <w:sz w:val="20"/>
          <w:szCs w:val="20"/>
        </w:rPr>
        <w:t>               </w:t>
      </w:r>
      <w:r>
        <w:rPr>
          <w:rFonts w:cs="Arial" w:hAnsi="Arial" w:eastAsia="Arial" w:ascii="Arial"/>
          <w:color w:val="7E8290"/>
          <w:spacing w:val="-2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color w:val="597CA3"/>
          <w:spacing w:val="0"/>
          <w:w w:val="100"/>
          <w:position w:val="-3"/>
          <w:sz w:val="38"/>
          <w:szCs w:val="38"/>
        </w:rPr>
        <w:t>o</w:t>
      </w:r>
      <w:r>
        <w:rPr>
          <w:rFonts w:cs="Arial" w:hAnsi="Arial" w:eastAsia="Arial" w:ascii="Arial"/>
          <w:b/>
          <w:color w:val="597CA3"/>
          <w:spacing w:val="-21"/>
          <w:w w:val="100"/>
          <w:position w:val="-3"/>
          <w:sz w:val="38"/>
          <w:szCs w:val="38"/>
        </w:rPr>
        <w:t> </w:t>
      </w:r>
      <w:hyperlink r:id="rId6">
        <w:r>
          <w:rPr>
            <w:rFonts w:cs="Arial" w:hAnsi="Arial" w:eastAsia="Arial" w:ascii="Arial"/>
            <w:color w:val="9E9EA3"/>
            <w:spacing w:val="-3"/>
            <w:w w:val="82"/>
            <w:position w:val="-3"/>
            <w:sz w:val="20"/>
            <w:szCs w:val="20"/>
          </w:rPr>
          <w:t>@</w:t>
        </w:r>
        <w:r>
          <w:rPr>
            <w:rFonts w:cs="Arial" w:hAnsi="Arial" w:eastAsia="Arial" w:ascii="Arial"/>
            <w:color w:val="696D80"/>
            <w:spacing w:val="-1"/>
            <w:w w:val="94"/>
            <w:position w:val="-3"/>
            <w:sz w:val="20"/>
            <w:szCs w:val="20"/>
          </w:rPr>
          <w:t>D</w:t>
        </w:r>
        <w:r>
          <w:rPr>
            <w:rFonts w:cs="Arial" w:hAnsi="Arial" w:eastAsia="Arial" w:ascii="Arial"/>
            <w:color w:val="696D80"/>
            <w:spacing w:val="-2"/>
            <w:w w:val="94"/>
            <w:position w:val="-3"/>
            <w:sz w:val="20"/>
            <w:szCs w:val="20"/>
          </w:rPr>
          <w:t>G</w:t>
        </w:r>
        <w:r>
          <w:rPr>
            <w:rFonts w:cs="Arial" w:hAnsi="Arial" w:eastAsia="Arial" w:ascii="Arial"/>
            <w:color w:val="696D80"/>
            <w:spacing w:val="-2"/>
            <w:w w:val="98"/>
            <w:position w:val="-3"/>
            <w:sz w:val="20"/>
            <w:szCs w:val="20"/>
          </w:rPr>
          <w:t>C</w:t>
        </w:r>
        <w:r>
          <w:rPr>
            <w:rFonts w:cs="Arial" w:hAnsi="Arial" w:eastAsia="Arial" w:ascii="Arial"/>
            <w:color w:val="7E8290"/>
            <w:spacing w:val="0"/>
            <w:w w:val="99"/>
            <w:position w:val="-3"/>
            <w:sz w:val="20"/>
            <w:szCs w:val="20"/>
          </w:rPr>
          <w:t>YT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77"/>
        <w:ind w:left="3817" w:right="980"/>
      </w:pPr>
      <w:r>
        <w:rPr>
          <w:rFonts w:cs="Times New Roman" w:hAnsi="Times New Roman" w:eastAsia="Times New Roman" w:ascii="Times New Roman"/>
          <w:color w:val="111111"/>
          <w:spacing w:val="8"/>
          <w:w w:val="8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11111"/>
          <w:spacing w:val="5"/>
          <w:w w:val="10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11111"/>
          <w:spacing w:val="7"/>
          <w:w w:val="10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11111"/>
          <w:spacing w:val="6"/>
          <w:w w:val="11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11111"/>
          <w:spacing w:val="7"/>
          <w:w w:val="99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11111"/>
          <w:spacing w:val="14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9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11111"/>
          <w:spacing w:val="2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11"/>
          <w:w w:val="9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11111"/>
          <w:spacing w:val="9"/>
          <w:w w:val="10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11111"/>
          <w:spacing w:val="9"/>
          <w:w w:val="10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11111"/>
          <w:spacing w:val="6"/>
          <w:w w:val="12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11111"/>
          <w:spacing w:val="8"/>
          <w:w w:val="11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11111"/>
          <w:spacing w:val="9"/>
          <w:w w:val="10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111111"/>
          <w:spacing w:val="0"/>
          <w:w w:val="103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111111"/>
          <w:spacing w:val="14"/>
          <w:w w:val="103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11111"/>
          <w:spacing w:val="9"/>
          <w:w w:val="10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11111"/>
          <w:spacing w:val="8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74"/>
          <w:sz w:val="18"/>
          <w:szCs w:val="18"/>
        </w:rPr>
        <w:t>cl</w:t>
      </w:r>
      <w:r>
        <w:rPr>
          <w:rFonts w:cs="Times New Roman" w:hAnsi="Times New Roman" w:eastAsia="Times New Roman" w:ascii="Times New Roman"/>
          <w:color w:val="111111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11111"/>
          <w:spacing w:val="17"/>
          <w:w w:val="10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11111"/>
          <w:spacing w:val="6"/>
          <w:w w:val="108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11111"/>
          <w:spacing w:val="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11111"/>
          <w:spacing w:val="10"/>
          <w:w w:val="10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11111"/>
          <w:spacing w:val="8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11111"/>
          <w:spacing w:val="9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11111"/>
          <w:spacing w:val="11"/>
          <w:w w:val="10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11111"/>
          <w:spacing w:val="3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12"/>
          <w:w w:val="9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11111"/>
          <w:spacing w:val="9"/>
          <w:w w:val="10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111111"/>
          <w:spacing w:val="10"/>
          <w:w w:val="112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111111"/>
          <w:spacing w:val="7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1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11111"/>
          <w:spacing w:val="17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11111"/>
          <w:spacing w:val="8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11111"/>
          <w:spacing w:val="14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111111"/>
          <w:spacing w:val="7"/>
          <w:w w:val="10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11111"/>
          <w:spacing w:val="10"/>
          <w:w w:val="11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11111"/>
          <w:spacing w:val="6"/>
          <w:w w:val="13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111111"/>
          <w:spacing w:val="7"/>
          <w:w w:val="10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9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"/>
        <w:ind w:left="5167" w:right="2407"/>
      </w:pPr>
      <w:r>
        <w:rPr>
          <w:rFonts w:cs="Times New Roman" w:hAnsi="Times New Roman" w:eastAsia="Times New Roman" w:ascii="Times New Roman"/>
          <w:color w:val="111111"/>
          <w:w w:val="10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10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111111"/>
          <w:spacing w:val="-2"/>
          <w:w w:val="10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4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11111"/>
          <w:spacing w:val="-1"/>
          <w:w w:val="105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111111"/>
          <w:spacing w:val="-1"/>
          <w:w w:val="11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11111"/>
          <w:spacing w:val="-1"/>
          <w:w w:val="10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103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111111"/>
          <w:spacing w:val="0"/>
          <w:w w:val="10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11111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11111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94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111111"/>
          <w:spacing w:val="-1"/>
          <w:w w:val="9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11111"/>
          <w:spacing w:val="-1"/>
          <w:w w:val="10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9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8"/>
        <w:ind w:left="2788" w:right="-35"/>
      </w:pPr>
      <w:r>
        <w:rPr>
          <w:rFonts w:cs="Times New Roman" w:hAnsi="Times New Roman" w:eastAsia="Times New Roman" w:ascii="Times New Roman"/>
          <w:color w:val="111111"/>
          <w:spacing w:val="-2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1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11111"/>
          <w:spacing w:val="-1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-2"/>
          <w:w w:val="14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-1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8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11111"/>
          <w:spacing w:val="-1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-1"/>
          <w:w w:val="13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11111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111111"/>
          <w:spacing w:val="-2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-1"/>
          <w:w w:val="13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-3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11111"/>
          <w:spacing w:val="-1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11111"/>
          <w:spacing w:val="-3"/>
          <w:w w:val="10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97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111111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10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-1"/>
          <w:w w:val="13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02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color w:val="111111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color w:val="111111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11111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8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93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ourier New" w:hAnsi="Courier New" w:eastAsia="Courier New" w:ascii="Courier New"/>
          <w:sz w:val="18"/>
          <w:szCs w:val="18"/>
        </w:rPr>
        <w:jc w:val="left"/>
        <w:spacing w:lineRule="exact" w:line="220"/>
        <w:ind w:right="-31"/>
      </w:pPr>
      <w:r>
        <w:rPr>
          <w:rFonts w:cs="Times New Roman" w:hAnsi="Times New Roman" w:eastAsia="Times New Roman" w:ascii="Times New Roman"/>
          <w:color w:val="111111"/>
          <w:spacing w:val="3"/>
          <w:w w:val="10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11111"/>
          <w:spacing w:val="3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4"/>
          <w:w w:val="10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color w:val="111111"/>
          <w:spacing w:val="0"/>
          <w:w w:val="107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5"/>
          <w:w w:val="107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1"/>
          <w:sz w:val="14"/>
          <w:szCs w:val="14"/>
        </w:rPr>
        <w:t> </w:t>
      </w:r>
      <w:r>
        <w:rPr>
          <w:rFonts w:cs="Courier New" w:hAnsi="Courier New" w:eastAsia="Courier New" w:ascii="Courier New"/>
          <w:color w:val="111111"/>
          <w:spacing w:val="-2"/>
          <w:w w:val="82"/>
          <w:sz w:val="18"/>
          <w:szCs w:val="18"/>
        </w:rPr>
        <w:t>F</w:t>
      </w:r>
      <w:r>
        <w:rPr>
          <w:rFonts w:cs="Courier New" w:hAnsi="Courier New" w:eastAsia="Courier New" w:ascii="Courier New"/>
          <w:color w:val="111111"/>
          <w:spacing w:val="-3"/>
          <w:w w:val="87"/>
          <w:sz w:val="18"/>
          <w:szCs w:val="18"/>
        </w:rPr>
        <w:t>E</w:t>
      </w:r>
      <w:r>
        <w:rPr>
          <w:rFonts w:cs="Courier New" w:hAnsi="Courier New" w:eastAsia="Courier New" w:ascii="Courier New"/>
          <w:color w:val="111111"/>
          <w:spacing w:val="-3"/>
          <w:w w:val="101"/>
          <w:sz w:val="18"/>
          <w:szCs w:val="18"/>
        </w:rPr>
        <w:t>C</w:t>
      </w:r>
      <w:r>
        <w:rPr>
          <w:rFonts w:cs="Courier New" w:hAnsi="Courier New" w:eastAsia="Courier New" w:ascii="Courier New"/>
          <w:color w:val="111111"/>
          <w:spacing w:val="-4"/>
          <w:w w:val="110"/>
          <w:sz w:val="18"/>
          <w:szCs w:val="18"/>
        </w:rPr>
        <w:t>H</w:t>
      </w:r>
      <w:r>
        <w:rPr>
          <w:rFonts w:cs="Courier New" w:hAnsi="Courier New" w:eastAsia="Courier New" w:ascii="Courier New"/>
          <w:color w:val="111111"/>
          <w:spacing w:val="0"/>
          <w:w w:val="91"/>
          <w:sz w:val="18"/>
          <w:szCs w:val="18"/>
        </w:rPr>
        <w:t>A</w:t>
      </w:r>
      <w:r>
        <w:rPr>
          <w:rFonts w:cs="Courier New" w:hAnsi="Courier New" w:eastAsia="Courier New" w:ascii="Courier New"/>
          <w:color w:val="111111"/>
          <w:spacing w:val="0"/>
          <w:w w:val="91"/>
          <w:sz w:val="18"/>
          <w:szCs w:val="18"/>
        </w:rPr>
        <w:t> </w:t>
      </w:r>
      <w:r>
        <w:rPr>
          <w:rFonts w:cs="Courier New" w:hAnsi="Courier New" w:eastAsia="Courier New" w:ascii="Courier New"/>
          <w:color w:val="111111"/>
          <w:spacing w:val="-3"/>
          <w:w w:val="101"/>
          <w:sz w:val="18"/>
          <w:szCs w:val="18"/>
        </w:rPr>
        <w:t>H</w:t>
      </w:r>
      <w:r>
        <w:rPr>
          <w:rFonts w:cs="Courier New" w:hAnsi="Courier New" w:eastAsia="Courier New" w:ascii="Courier New"/>
          <w:color w:val="111111"/>
          <w:spacing w:val="-4"/>
          <w:w w:val="110"/>
          <w:sz w:val="18"/>
          <w:szCs w:val="18"/>
        </w:rPr>
        <w:t>O</w:t>
      </w:r>
      <w:r>
        <w:rPr>
          <w:rFonts w:cs="Courier New" w:hAnsi="Courier New" w:eastAsia="Courier New" w:ascii="Courier New"/>
          <w:color w:val="111111"/>
          <w:spacing w:val="-2"/>
          <w:w w:val="91"/>
          <w:sz w:val="18"/>
          <w:szCs w:val="18"/>
        </w:rPr>
        <w:t>R</w:t>
      </w:r>
      <w:r>
        <w:rPr>
          <w:rFonts w:cs="Courier New" w:hAnsi="Courier New" w:eastAsia="Courier New" w:ascii="Courier New"/>
          <w:color w:val="111111"/>
          <w:spacing w:val="0"/>
          <w:w w:val="101"/>
          <w:sz w:val="18"/>
          <w:szCs w:val="18"/>
        </w:rPr>
        <w:t>A</w:t>
      </w:r>
      <w:r>
        <w:rPr>
          <w:rFonts w:cs="Courier New" w:hAnsi="Courier New" w:eastAsia="Courier New" w:ascii="Courier New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181" w:right="164"/>
      </w:pPr>
      <w:r>
        <w:rPr>
          <w:rFonts w:cs="Arial" w:hAnsi="Arial" w:eastAsia="Arial" w:ascii="Arial"/>
          <w:color w:val="111111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11111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111111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11111"/>
          <w:spacing w:val="0"/>
          <w:w w:val="54"/>
          <w:sz w:val="14"/>
          <w:szCs w:val="1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5"/>
        <w:ind w:left="-30" w:right="126"/>
      </w:pPr>
      <w:r>
        <w:rPr>
          <w:rFonts w:cs="Times New Roman" w:hAnsi="Times New Roman" w:eastAsia="Times New Roman" w:ascii="Times New Roman"/>
          <w:color w:val="111111"/>
          <w:spacing w:val="2"/>
          <w:w w:val="7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3"/>
          <w:w w:val="113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424242"/>
          <w:spacing w:val="1"/>
          <w:w w:val="6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2"/>
          <w:w w:val="86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111111"/>
          <w:spacing w:val="2"/>
          <w:w w:val="132"/>
          <w:sz w:val="14"/>
          <w:szCs w:val="14"/>
        </w:rPr>
        <w:t>/</w:t>
      </w:r>
      <w:r>
        <w:rPr>
          <w:rFonts w:cs="Times New Roman" w:hAnsi="Times New Roman" w:eastAsia="Times New Roman" w:ascii="Times New Roman"/>
          <w:color w:val="111111"/>
          <w:spacing w:val="2"/>
          <w:w w:val="9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3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3"/>
          <w:w w:val="10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7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4" w:lineRule="exact" w:line="120"/>
        <w:ind w:left="24"/>
        <w:sectPr>
          <w:pgSz w:w="15840" w:h="12240" w:orient="landscape"/>
          <w:pgMar w:top="100" w:bottom="280" w:left="340" w:right="1640"/>
          <w:cols w:num="3" w:equalWidth="off">
            <w:col w:w="9161" w:space="2786"/>
            <w:col w:w="563" w:space="550"/>
            <w:col w:w="800"/>
          </w:cols>
        </w:sectPr>
      </w:pPr>
      <w:r>
        <w:rPr>
          <w:rFonts w:cs="Times New Roman" w:hAnsi="Times New Roman" w:eastAsia="Times New Roman" w:ascii="Times New Roman"/>
          <w:color w:val="111111"/>
          <w:spacing w:val="2"/>
          <w:position w:val="-3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2A2A2A"/>
          <w:spacing w:val="1"/>
          <w:w w:val="120"/>
          <w:position w:val="-3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111111"/>
          <w:spacing w:val="0"/>
          <w:w w:val="103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5"/>
          <w:w w:val="103"/>
          <w:position w:val="-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2A2A2A"/>
          <w:spacing w:val="1"/>
          <w:w w:val="93"/>
          <w:position w:val="-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3"/>
          <w:w w:val="113"/>
          <w:position w:val="-3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11111"/>
          <w:spacing w:val="0"/>
          <w:w w:val="66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120"/>
        <w:ind w:left="4041" w:right="-35"/>
      </w:pPr>
      <w:r>
        <w:rPr>
          <w:rFonts w:cs="Times New Roman" w:hAnsi="Times New Roman" w:eastAsia="Times New Roman" w:ascii="Times New Roman"/>
          <w:color w:val="111111"/>
          <w:spacing w:val="-2"/>
          <w:w w:val="107"/>
          <w:position w:val="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07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-2"/>
          <w:w w:val="107"/>
          <w:position w:val="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-1"/>
          <w:w w:val="107"/>
          <w:position w:val="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A2A2A"/>
          <w:spacing w:val="-2"/>
          <w:w w:val="107"/>
          <w:position w:val="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0"/>
          <w:w w:val="107"/>
          <w:position w:val="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111111"/>
          <w:spacing w:val="-3"/>
          <w:w w:val="107"/>
          <w:position w:val="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2"/>
          <w:w w:val="107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-1"/>
          <w:w w:val="107"/>
          <w:position w:val="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11111"/>
          <w:spacing w:val="-1"/>
          <w:w w:val="107"/>
          <w:position w:val="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7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11111"/>
          <w:spacing w:val="-3"/>
          <w:w w:val="107"/>
          <w:position w:val="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107"/>
          <w:position w:val="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7"/>
          <w:position w:val="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19"/>
          <w:w w:val="107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83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-1"/>
          <w:w w:val="123"/>
          <w:position w:val="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11111"/>
          <w:spacing w:val="-1"/>
          <w:w w:val="102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-2"/>
          <w:w w:val="132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11111"/>
          <w:spacing w:val="-1"/>
          <w:w w:val="102"/>
          <w:position w:val="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11111"/>
          <w:spacing w:val="-1"/>
          <w:w w:val="110"/>
          <w:position w:val="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-2"/>
          <w:w w:val="112"/>
          <w:position w:val="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-2"/>
          <w:w w:val="116"/>
          <w:position w:val="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88"/>
          <w:position w:val="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11111"/>
          <w:spacing w:val="16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position w:val="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position w:val="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position w:val="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position w:val="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A2A2A"/>
          <w:spacing w:val="3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11111"/>
          <w:spacing w:val="-2"/>
          <w:w w:val="101"/>
          <w:position w:val="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11111"/>
          <w:spacing w:val="-2"/>
          <w:w w:val="112"/>
          <w:position w:val="2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color w:val="111111"/>
          <w:spacing w:val="-1"/>
          <w:w w:val="107"/>
          <w:position w:val="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position w:val="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11111"/>
          <w:spacing w:val="-2"/>
          <w:w w:val="110"/>
          <w:position w:val="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93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11111"/>
          <w:spacing w:val="-1"/>
          <w:w w:val="102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94"/>
          <w:position w:val="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"/>
        <w:ind w:left="5223" w:right="1193"/>
      </w:pPr>
      <w:r>
        <w:rPr>
          <w:rFonts w:cs="Times New Roman" w:hAnsi="Times New Roman" w:eastAsia="Times New Roman" w:ascii="Times New Roman"/>
          <w:color w:val="111111"/>
          <w:spacing w:val="3"/>
          <w:w w:val="9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2"/>
          <w:w w:val="93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color w:val="111111"/>
          <w:spacing w:val="2"/>
          <w:w w:val="12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11111"/>
          <w:spacing w:val="2"/>
          <w:w w:val="14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2A2A2A"/>
          <w:spacing w:val="2"/>
          <w:w w:val="9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2A2A2A"/>
          <w:spacing w:val="2"/>
          <w:w w:val="10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111111"/>
          <w:spacing w:val="3"/>
          <w:w w:val="11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3"/>
          <w:w w:val="11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3"/>
          <w:w w:val="106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color w:val="111111"/>
          <w:spacing w:val="3"/>
          <w:w w:val="106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111111"/>
          <w:spacing w:val="2"/>
          <w:w w:val="9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2"/>
          <w:w w:val="13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2"/>
          <w:w w:val="97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color w:val="111111"/>
          <w:spacing w:val="3"/>
          <w:w w:val="11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08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111111"/>
          <w:spacing w:val="2"/>
          <w:w w:val="10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94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6"/>
        <w:ind w:left="5201" w:right="1321"/>
      </w:pPr>
      <w:r>
        <w:rPr>
          <w:rFonts w:cs="Times New Roman" w:hAnsi="Times New Roman" w:eastAsia="Times New Roman" w:ascii="Times New Roman"/>
          <w:color w:val="111111"/>
          <w:spacing w:val="-1"/>
          <w:w w:val="10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11111"/>
          <w:spacing w:val="-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A2A2A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6"/>
          <w:szCs w:val="16"/>
        </w:rPr>
        <w:t>         </w:t>
      </w:r>
      <w:r>
        <w:rPr>
          <w:rFonts w:cs="Times New Roman" w:hAnsi="Times New Roman" w:eastAsia="Times New Roman" w:ascii="Times New Roman"/>
          <w:color w:val="2A2A2A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83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111111"/>
          <w:spacing w:val="30"/>
          <w:w w:val="8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87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111111"/>
          <w:spacing w:val="-2"/>
          <w:w w:val="9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11111"/>
          <w:spacing w:val="-2"/>
          <w:w w:val="9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11111"/>
          <w:spacing w:val="-1"/>
          <w:w w:val="88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9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0" w:lineRule="exact" w:line="140"/>
        <w:ind w:left="4237" w:right="232"/>
      </w:pPr>
      <w:r>
        <w:rPr>
          <w:rFonts w:cs="Times New Roman" w:hAnsi="Times New Roman" w:eastAsia="Times New Roman" w:ascii="Times New Roman"/>
          <w:color w:val="111111"/>
          <w:w w:val="8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3"/>
          <w:w w:val="8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4"/>
          <w:w w:val="9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3"/>
          <w:w w:val="10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6"/>
          <w:w w:val="11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4"/>
          <w:w w:val="10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4"/>
          <w:w w:val="12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130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color w:val="2A2A2A"/>
          <w:spacing w:val="1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4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3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4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2A2A2A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3"/>
          <w:w w:val="87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111111"/>
          <w:spacing w:val="3"/>
          <w:w w:val="10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4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5"/>
          <w:w w:val="104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3"/>
          <w:w w:val="10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9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-2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24242"/>
          <w:spacing w:val="3"/>
          <w:w w:val="111"/>
          <w:sz w:val="14"/>
          <w:szCs w:val="14"/>
        </w:rPr>
        <w:t>_</w:t>
      </w:r>
      <w:r>
        <w:rPr>
          <w:rFonts w:cs="Times New Roman" w:hAnsi="Times New Roman" w:eastAsia="Times New Roman" w:ascii="Times New Roman"/>
          <w:color w:val="111111"/>
          <w:spacing w:val="3"/>
          <w:w w:val="11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2"/>
          <w:w w:val="111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111111"/>
          <w:spacing w:val="3"/>
          <w:w w:val="11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2A2A2A"/>
          <w:spacing w:val="3"/>
          <w:w w:val="11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2A2A2A"/>
          <w:spacing w:val="4"/>
          <w:w w:val="11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111111"/>
          <w:spacing w:val="3"/>
          <w:w w:val="11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4"/>
          <w:w w:val="1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1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9"/>
          <w:w w:val="11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424242"/>
          <w:spacing w:val="0"/>
          <w:w w:val="111"/>
          <w:sz w:val="14"/>
          <w:szCs w:val="14"/>
        </w:rPr>
        <w:t>=</w:t>
      </w:r>
      <w:r>
        <w:rPr>
          <w:rFonts w:cs="Times New Roman" w:hAnsi="Times New Roman" w:eastAsia="Times New Roman" w:ascii="Times New Roman"/>
          <w:color w:val="424242"/>
          <w:spacing w:val="9"/>
          <w:w w:val="1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4"/>
          <w:w w:val="9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1"/>
        <w:sectPr>
          <w:type w:val="continuous"/>
          <w:pgSz w:w="15840" w:h="12240" w:orient="landscape"/>
          <w:pgMar w:top="820" w:bottom="0" w:left="340" w:right="1640"/>
          <w:cols w:num="2" w:equalWidth="off">
            <w:col w:w="7966" w:space="3982"/>
            <w:col w:w="1912"/>
          </w:cols>
        </w:sectPr>
      </w:pPr>
      <w:r>
        <w:br w:type="column"/>
      </w:r>
      <w:r>
        <w:rPr>
          <w:rFonts w:cs="Courier New" w:hAnsi="Courier New" w:eastAsia="Courier New" w:ascii="Courier New"/>
          <w:color w:val="111111"/>
          <w:spacing w:val="-2"/>
          <w:w w:val="91"/>
          <w:sz w:val="18"/>
          <w:szCs w:val="18"/>
        </w:rPr>
        <w:t>R</w:t>
      </w:r>
      <w:r>
        <w:rPr>
          <w:rFonts w:cs="Courier New" w:hAnsi="Courier New" w:eastAsia="Courier New" w:ascii="Courier New"/>
          <w:color w:val="111111"/>
          <w:spacing w:val="-3"/>
          <w:w w:val="96"/>
          <w:sz w:val="18"/>
          <w:szCs w:val="18"/>
        </w:rPr>
        <w:t>E</w:t>
      </w:r>
      <w:r>
        <w:rPr>
          <w:rFonts w:cs="Courier New" w:hAnsi="Courier New" w:eastAsia="Courier New" w:ascii="Courier New"/>
          <w:color w:val="111111"/>
          <w:spacing w:val="-2"/>
          <w:w w:val="82"/>
          <w:sz w:val="18"/>
          <w:szCs w:val="18"/>
        </w:rPr>
        <w:t>P</w:t>
      </w:r>
      <w:r>
        <w:rPr>
          <w:rFonts w:cs="Courier New" w:hAnsi="Courier New" w:eastAsia="Courier New" w:ascii="Courier New"/>
          <w:color w:val="111111"/>
          <w:spacing w:val="-4"/>
          <w:w w:val="110"/>
          <w:sz w:val="18"/>
          <w:szCs w:val="18"/>
        </w:rPr>
        <w:t>O</w:t>
      </w:r>
      <w:r>
        <w:rPr>
          <w:rFonts w:cs="Courier New" w:hAnsi="Courier New" w:eastAsia="Courier New" w:ascii="Courier New"/>
          <w:color w:val="111111"/>
          <w:spacing w:val="-3"/>
          <w:w w:val="101"/>
          <w:sz w:val="18"/>
          <w:szCs w:val="18"/>
        </w:rPr>
        <w:t>R</w:t>
      </w:r>
      <w:r>
        <w:rPr>
          <w:rFonts w:cs="Courier New" w:hAnsi="Courier New" w:eastAsia="Courier New" w:ascii="Courier New"/>
          <w:color w:val="111111"/>
          <w:spacing w:val="-3"/>
          <w:w w:val="96"/>
          <w:sz w:val="18"/>
          <w:szCs w:val="18"/>
        </w:rPr>
        <w:t>T</w:t>
      </w:r>
      <w:r>
        <w:rPr>
          <w:rFonts w:cs="Courier New" w:hAnsi="Courier New" w:eastAsia="Courier New" w:ascii="Courier New"/>
          <w:color w:val="111111"/>
          <w:spacing w:val="-2"/>
          <w:w w:val="91"/>
          <w:sz w:val="18"/>
          <w:szCs w:val="18"/>
        </w:rPr>
        <w:t>E</w:t>
      </w:r>
      <w:r>
        <w:rPr>
          <w:rFonts w:cs="Courier New" w:hAnsi="Courier New" w:eastAsia="Courier New" w:ascii="Courier New"/>
          <w:color w:val="2A2A2A"/>
          <w:spacing w:val="0"/>
          <w:w w:val="36"/>
          <w:sz w:val="18"/>
          <w:szCs w:val="18"/>
        </w:rPr>
        <w:t>:</w:t>
      </w:r>
      <w:r>
        <w:rPr>
          <w:rFonts w:cs="Courier New" w:hAnsi="Courier New" w:eastAsia="Courier New" w:ascii="Courier New"/>
          <w:color w:val="2A2A2A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11111"/>
          <w:spacing w:val="3"/>
          <w:w w:val="11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2"/>
          <w:w w:val="9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3"/>
          <w:w w:val="106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color w:val="111111"/>
          <w:spacing w:val="2"/>
          <w:w w:val="9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11111"/>
          <w:spacing w:val="3"/>
          <w:w w:val="106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111111"/>
          <w:spacing w:val="3"/>
          <w:w w:val="106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11111"/>
          <w:spacing w:val="0"/>
          <w:w w:val="101"/>
          <w:sz w:val="14"/>
          <w:szCs w:val="14"/>
        </w:rPr>
        <w:t>72</w:t>
      </w:r>
      <w:r>
        <w:rPr>
          <w:rFonts w:cs="Times New Roman" w:hAnsi="Times New Roman" w:eastAsia="Times New Roman" w:ascii="Times New Roman"/>
          <w:color w:val="111111"/>
          <w:spacing w:val="6"/>
          <w:w w:val="10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2"/>
          <w:w w:val="15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3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11111"/>
          <w:spacing w:val="0"/>
          <w:w w:val="10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21"/>
      </w:pPr>
      <w:r>
        <w:rPr>
          <w:rFonts w:cs="Times New Roman" w:hAnsi="Times New Roman" w:eastAsia="Times New Roman" w:ascii="Times New Roman"/>
          <w:color w:val="111111"/>
          <w:spacing w:val="-3"/>
          <w:w w:val="8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-3"/>
          <w:w w:val="147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2A2A2A"/>
          <w:spacing w:val="-3"/>
          <w:w w:val="10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-4"/>
          <w:w w:val="10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-3"/>
          <w:w w:val="9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-2"/>
          <w:w w:val="96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-4"/>
          <w:w w:val="10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-2"/>
          <w:w w:val="86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-4"/>
          <w:w w:val="104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90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color w:val="2A2A2A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-3"/>
          <w:w w:val="9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-3"/>
          <w:w w:val="114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11111"/>
          <w:spacing w:val="-3"/>
          <w:w w:val="10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11111"/>
          <w:spacing w:val="0"/>
          <w:w w:val="7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1" w:right="-53"/>
      </w:pPr>
      <w:r>
        <w:rPr>
          <w:rFonts w:cs="Arial" w:hAnsi="Arial" w:eastAsia="Arial" w:ascii="Arial"/>
          <w:color w:val="2A2A2A"/>
          <w:spacing w:val="-3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11111"/>
          <w:spacing w:val="-2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11111"/>
          <w:spacing w:val="-3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111111"/>
          <w:spacing w:val="-3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-3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11111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11111"/>
          <w:spacing w:val="37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111111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11111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11111"/>
          <w:spacing w:val="-1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6"/>
          <w:szCs w:val="16"/>
        </w:rPr>
        <w:t>ec</w:t>
      </w:r>
      <w:r>
        <w:rPr>
          <w:rFonts w:cs="Times New Roman" w:hAnsi="Times New Roman" w:eastAsia="Times New Roman" w:ascii="Times New Roman"/>
          <w:color w:val="111111"/>
          <w:spacing w:val="-1"/>
          <w:w w:val="11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11111"/>
          <w:spacing w:val="-1"/>
          <w:w w:val="11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111111"/>
          <w:spacing w:val="22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11111"/>
          <w:spacing w:val="0"/>
          <w:w w:val="75"/>
          <w:sz w:val="22"/>
          <w:szCs w:val="22"/>
        </w:rPr>
        <w:t>*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Courier New" w:hAnsi="Courier New" w:eastAsia="Courier New" w:ascii="Courier New"/>
          <w:sz w:val="18"/>
          <w:szCs w:val="18"/>
        </w:rPr>
        <w:jc w:val="left"/>
        <w:spacing w:lineRule="exact" w:line="180"/>
        <w:sectPr>
          <w:type w:val="continuous"/>
          <w:pgSz w:w="15840" w:h="12240" w:orient="landscape"/>
          <w:pgMar w:top="820" w:bottom="0" w:left="340" w:right="1640"/>
          <w:cols w:num="2" w:equalWidth="off">
            <w:col w:w="2384" w:space="4740"/>
            <w:col w:w="6736"/>
          </w:cols>
        </w:sectPr>
      </w:pPr>
      <w:r>
        <w:rPr>
          <w:rFonts w:cs="Courier New" w:hAnsi="Courier New" w:eastAsia="Courier New" w:ascii="Courier New"/>
          <w:color w:val="111111"/>
          <w:spacing w:val="-3"/>
          <w:w w:val="100"/>
          <w:position w:val="1"/>
          <w:sz w:val="18"/>
          <w:szCs w:val="18"/>
        </w:rPr>
        <w:t>D</w:t>
      </w:r>
      <w:r>
        <w:rPr>
          <w:rFonts w:cs="Courier New" w:hAnsi="Courier New" w:eastAsia="Courier New" w:ascii="Courier New"/>
          <w:color w:val="111111"/>
          <w:spacing w:val="-3"/>
          <w:w w:val="100"/>
          <w:position w:val="1"/>
          <w:sz w:val="18"/>
          <w:szCs w:val="18"/>
        </w:rPr>
        <w:t>E</w:t>
      </w:r>
      <w:r>
        <w:rPr>
          <w:rFonts w:cs="Courier New" w:hAnsi="Courier New" w:eastAsia="Courier New" w:ascii="Courier New"/>
          <w:color w:val="111111"/>
          <w:spacing w:val="-4"/>
          <w:w w:val="100"/>
          <w:position w:val="1"/>
          <w:sz w:val="18"/>
          <w:szCs w:val="18"/>
        </w:rPr>
        <w:t>V</w:t>
      </w:r>
      <w:r>
        <w:rPr>
          <w:rFonts w:cs="Courier New" w:hAnsi="Courier New" w:eastAsia="Courier New" w:ascii="Courier New"/>
          <w:color w:val="111111"/>
          <w:spacing w:val="-3"/>
          <w:w w:val="100"/>
          <w:position w:val="1"/>
          <w:sz w:val="18"/>
          <w:szCs w:val="18"/>
        </w:rPr>
        <w:t>E</w:t>
      </w:r>
      <w:r>
        <w:rPr>
          <w:rFonts w:cs="Courier New" w:hAnsi="Courier New" w:eastAsia="Courier New" w:ascii="Courier New"/>
          <w:color w:val="111111"/>
          <w:spacing w:val="-3"/>
          <w:w w:val="100"/>
          <w:position w:val="1"/>
          <w:sz w:val="18"/>
          <w:szCs w:val="18"/>
        </w:rPr>
        <w:t>N</w:t>
      </w:r>
      <w:r>
        <w:rPr>
          <w:rFonts w:cs="Courier New" w:hAnsi="Courier New" w:eastAsia="Courier New" w:ascii="Courier New"/>
          <w:color w:val="111111"/>
          <w:spacing w:val="-4"/>
          <w:w w:val="100"/>
          <w:position w:val="1"/>
          <w:sz w:val="18"/>
          <w:szCs w:val="18"/>
        </w:rPr>
        <w:t>G</w:t>
      </w:r>
      <w:r>
        <w:rPr>
          <w:rFonts w:cs="Courier New" w:hAnsi="Courier New" w:eastAsia="Courier New" w:ascii="Courier New"/>
          <w:color w:val="111111"/>
          <w:spacing w:val="-3"/>
          <w:w w:val="100"/>
          <w:position w:val="1"/>
          <w:sz w:val="18"/>
          <w:szCs w:val="18"/>
        </w:rPr>
        <w:t>A</w:t>
      </w:r>
      <w:r>
        <w:rPr>
          <w:rFonts w:cs="Courier New" w:hAnsi="Courier New" w:eastAsia="Courier New" w:ascii="Courier New"/>
          <w:color w:val="111111"/>
          <w:spacing w:val="-3"/>
          <w:w w:val="100"/>
          <w:position w:val="1"/>
          <w:sz w:val="18"/>
          <w:szCs w:val="18"/>
        </w:rPr>
        <w:t>D</w:t>
      </w:r>
      <w:r>
        <w:rPr>
          <w:rFonts w:cs="Courier New" w:hAnsi="Courier New" w:eastAsia="Courier New" w:ascii="Courier New"/>
          <w:color w:val="111111"/>
          <w:spacing w:val="0"/>
          <w:w w:val="100"/>
          <w:position w:val="1"/>
          <w:sz w:val="18"/>
          <w:szCs w:val="18"/>
        </w:rPr>
        <w:t>O</w:t>
      </w:r>
      <w:r>
        <w:rPr>
          <w:rFonts w:cs="Courier New" w:hAnsi="Courier New" w:eastAsia="Courier New" w:ascii="Courier New"/>
          <w:color w:val="111111"/>
          <w:spacing w:val="0"/>
          <w:w w:val="100"/>
          <w:position w:val="1"/>
          <w:sz w:val="18"/>
          <w:szCs w:val="18"/>
        </w:rPr>
        <w:t>                     </w:t>
      </w:r>
      <w:r>
        <w:rPr>
          <w:rFonts w:cs="Courier New" w:hAnsi="Courier New" w:eastAsia="Courier New" w:ascii="Courier New"/>
          <w:color w:val="111111"/>
          <w:spacing w:val="18"/>
          <w:w w:val="100"/>
          <w:position w:val="1"/>
          <w:sz w:val="18"/>
          <w:szCs w:val="18"/>
        </w:rPr>
        <w:t> </w:t>
      </w:r>
      <w:r>
        <w:rPr>
          <w:rFonts w:cs="Courier New" w:hAnsi="Courier New" w:eastAsia="Courier New" w:ascii="Courier New"/>
          <w:color w:val="111111"/>
          <w:spacing w:val="-2"/>
          <w:w w:val="82"/>
          <w:position w:val="1"/>
          <w:sz w:val="18"/>
          <w:szCs w:val="18"/>
        </w:rPr>
        <w:t>P</w:t>
      </w:r>
      <w:r>
        <w:rPr>
          <w:rFonts w:cs="Courier New" w:hAnsi="Courier New" w:eastAsia="Courier New" w:ascii="Courier New"/>
          <w:color w:val="111111"/>
          <w:spacing w:val="-3"/>
          <w:w w:val="114"/>
          <w:position w:val="1"/>
          <w:sz w:val="18"/>
          <w:szCs w:val="18"/>
        </w:rPr>
        <w:t>A</w:t>
      </w:r>
      <w:r>
        <w:rPr>
          <w:rFonts w:cs="Courier New" w:hAnsi="Courier New" w:eastAsia="Courier New" w:ascii="Courier New"/>
          <w:color w:val="111111"/>
          <w:spacing w:val="-4"/>
          <w:w w:val="119"/>
          <w:position w:val="1"/>
          <w:sz w:val="18"/>
          <w:szCs w:val="18"/>
        </w:rPr>
        <w:t>G</w:t>
      </w:r>
      <w:r>
        <w:rPr>
          <w:rFonts w:cs="Courier New" w:hAnsi="Courier New" w:eastAsia="Courier New" w:ascii="Courier New"/>
          <w:color w:val="111111"/>
          <w:spacing w:val="-4"/>
          <w:w w:val="110"/>
          <w:position w:val="1"/>
          <w:sz w:val="18"/>
          <w:szCs w:val="18"/>
        </w:rPr>
        <w:t>A</w:t>
      </w:r>
      <w:r>
        <w:rPr>
          <w:rFonts w:cs="Courier New" w:hAnsi="Courier New" w:eastAsia="Courier New" w:ascii="Courier New"/>
          <w:color w:val="111111"/>
          <w:spacing w:val="-4"/>
          <w:w w:val="119"/>
          <w:position w:val="1"/>
          <w:sz w:val="18"/>
          <w:szCs w:val="18"/>
        </w:rPr>
        <w:t>D</w:t>
      </w:r>
      <w:r>
        <w:rPr>
          <w:rFonts w:cs="Courier New" w:hAnsi="Courier New" w:eastAsia="Courier New" w:ascii="Courier New"/>
          <w:color w:val="111111"/>
          <w:spacing w:val="0"/>
          <w:w w:val="114"/>
          <w:position w:val="1"/>
          <w:sz w:val="18"/>
          <w:szCs w:val="18"/>
        </w:rPr>
        <w:t>O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792pt;height:612pt;mso-position-horizontal-relative:page;mso-position-vertical-relative:page;z-index:-123">
            <v:imagedata o:title="" r:id="rId7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/>
        <w:ind w:left="303"/>
      </w:pPr>
      <w:r>
        <w:rPr>
          <w:rFonts w:cs="Times New Roman" w:hAnsi="Times New Roman" w:eastAsia="Times New Roman" w:ascii="Times New Roman"/>
          <w:color w:val="111111"/>
          <w:spacing w:val="-6"/>
          <w:w w:val="10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-5"/>
          <w:w w:val="9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-3"/>
          <w:w w:val="119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-4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50"/>
      </w:pPr>
      <w:r>
        <w:rPr>
          <w:rFonts w:cs="Times New Roman" w:hAnsi="Times New Roman" w:eastAsia="Times New Roman" w:ascii="Times New Roman"/>
          <w:b/>
          <w:color w:val="2A2A2A"/>
          <w:spacing w:val="-4"/>
          <w:w w:val="8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color w:val="2A2A2A"/>
          <w:spacing w:val="-4"/>
          <w:w w:val="9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color w:val="111111"/>
          <w:spacing w:val="-3"/>
          <w:w w:val="8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color w:val="2A2A2A"/>
          <w:spacing w:val="-4"/>
          <w:w w:val="9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424242"/>
          <w:spacing w:val="0"/>
          <w:w w:val="64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b/>
          <w:color w:val="424242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b/>
          <w:color w:val="424242"/>
          <w:spacing w:val="-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111111"/>
          <w:spacing w:val="0"/>
          <w:w w:val="82"/>
          <w:sz w:val="14"/>
          <w:szCs w:val="14"/>
        </w:rPr>
        <w:t>•</w:t>
      </w:r>
      <w:r>
        <w:rPr>
          <w:rFonts w:cs="Times New Roman" w:hAnsi="Times New Roman" w:eastAsia="Times New Roman" w:ascii="Times New Roman"/>
          <w:b/>
          <w:color w:val="111111"/>
          <w:spacing w:val="18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8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424242"/>
          <w:spacing w:val="-2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color w:val="2A2A2A"/>
          <w:spacing w:val="-1"/>
          <w:w w:val="8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8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7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8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82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color w:val="424242"/>
          <w:spacing w:val="-1"/>
          <w:w w:val="82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color w:val="424242"/>
          <w:spacing w:val="-1"/>
          <w:w w:val="8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8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8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3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82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b/>
          <w:color w:val="424242"/>
          <w:spacing w:val="-2"/>
          <w:w w:val="8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82"/>
          <w:sz w:val="14"/>
          <w:szCs w:val="14"/>
        </w:rPr>
        <w:t>ra</w:t>
      </w:r>
      <w:r>
        <w:rPr>
          <w:rFonts w:cs="Times New Roman" w:hAnsi="Times New Roman" w:eastAsia="Times New Roman" w:ascii="Times New Roman"/>
          <w:b/>
          <w:color w:val="2A2A2A"/>
          <w:spacing w:val="-6"/>
          <w:w w:val="8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b/>
          <w:color w:val="2A2A2A"/>
          <w:spacing w:val="-4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10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2A2A2A"/>
          <w:spacing w:val="-1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424242"/>
          <w:spacing w:val="-3"/>
          <w:w w:val="9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8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color w:val="2A2A2A"/>
          <w:spacing w:val="-1"/>
          <w:w w:val="9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424242"/>
          <w:spacing w:val="-3"/>
          <w:w w:val="96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color w:val="424242"/>
          <w:spacing w:val="-2"/>
          <w:w w:val="7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2A2A2A"/>
          <w:spacing w:val="-3"/>
          <w:w w:val="96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color w:val="424242"/>
          <w:spacing w:val="-3"/>
          <w:w w:val="9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9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2A2A2A"/>
          <w:spacing w:val="6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7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83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color w:val="2A2A2A"/>
          <w:spacing w:val="-4"/>
          <w:w w:val="9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10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8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10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10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8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color w:val="111111"/>
          <w:spacing w:val="-1"/>
          <w:w w:val="7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8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2A2A2A"/>
          <w:spacing w:val="-1"/>
          <w:w w:val="7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10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93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b/>
          <w:color w:val="2A2A2A"/>
          <w:spacing w:val="-5"/>
          <w:w w:val="9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8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2A2A2A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88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88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color w:val="111111"/>
          <w:spacing w:val="0"/>
          <w:w w:val="8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8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-3"/>
          <w:w w:val="8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8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111111"/>
          <w:spacing w:val="-1"/>
          <w:w w:val="8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color w:val="424242"/>
          <w:spacing w:val="-3"/>
          <w:w w:val="88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111111"/>
          <w:spacing w:val="0"/>
          <w:w w:val="88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color w:val="111111"/>
          <w:spacing w:val="6"/>
          <w:w w:val="8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8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color w:val="2A2A2A"/>
          <w:spacing w:val="-3"/>
          <w:w w:val="8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color w:val="2A2A2A"/>
          <w:spacing w:val="-3"/>
          <w:w w:val="88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color w:val="2A2A2A"/>
          <w:spacing w:val="-1"/>
          <w:w w:val="8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2A2A2A"/>
          <w:spacing w:val="-1"/>
          <w:w w:val="8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8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424242"/>
          <w:spacing w:val="-1"/>
          <w:w w:val="8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color w:val="2A2A2A"/>
          <w:spacing w:val="-3"/>
          <w:w w:val="88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color w:val="2A2A2A"/>
          <w:spacing w:val="-1"/>
          <w:w w:val="8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111111"/>
          <w:spacing w:val="-3"/>
          <w:w w:val="88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88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b/>
          <w:color w:val="2A2A2A"/>
          <w:spacing w:val="6"/>
          <w:w w:val="8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-3"/>
          <w:w w:val="8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color w:val="2A2A2A"/>
          <w:spacing w:val="-3"/>
          <w:w w:val="8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color w:val="111111"/>
          <w:spacing w:val="-3"/>
          <w:w w:val="88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8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color w:val="2A2A2A"/>
          <w:spacing w:val="24"/>
          <w:w w:val="8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111111"/>
          <w:spacing w:val="-2"/>
          <w:w w:val="88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color w:val="111111"/>
          <w:spacing w:val="-3"/>
          <w:w w:val="88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b/>
          <w:color w:val="2A2A2A"/>
          <w:spacing w:val="-1"/>
          <w:w w:val="8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b/>
          <w:color w:val="111111"/>
          <w:spacing w:val="-3"/>
          <w:w w:val="88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color w:val="2A2A2A"/>
          <w:spacing w:val="-2"/>
          <w:w w:val="88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111111"/>
          <w:spacing w:val="-3"/>
          <w:w w:val="88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b/>
          <w:color w:val="2A2A2A"/>
          <w:spacing w:val="-3"/>
          <w:w w:val="8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color w:val="424242"/>
          <w:spacing w:val="0"/>
          <w:w w:val="8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424242"/>
          <w:spacing w:val="10"/>
          <w:w w:val="8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8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color w:val="2A2A2A"/>
          <w:spacing w:val="-4"/>
          <w:w w:val="83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97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b/>
          <w:color w:val="2A2A2A"/>
          <w:spacing w:val="-5"/>
          <w:w w:val="9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84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b/>
          <w:color w:val="2A2A2A"/>
          <w:spacing w:val="-4"/>
          <w:w w:val="84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b/>
          <w:color w:val="2A2A2A"/>
          <w:spacing w:val="-3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b/>
          <w:color w:val="2A2A2A"/>
          <w:spacing w:val="0"/>
          <w:w w:val="79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b/>
          <w:color w:val="2A2A2A"/>
          <w:spacing w:val="-3"/>
          <w:w w:val="79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b/>
          <w:color w:val="424242"/>
          <w:spacing w:val="-2"/>
          <w:w w:val="11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b/>
          <w:color w:val="424242"/>
          <w:spacing w:val="0"/>
          <w:w w:val="71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sectPr>
      <w:type w:val="continuous"/>
      <w:pgSz w:w="15840" w:h="12240" w:orient="landscape"/>
      <w:pgMar w:top="820" w:bottom="0" w:left="340" w:right="1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Relationship Id="rId6" Type="http://schemas.openxmlformats.org/officeDocument/2006/relationships/hyperlink" Target="mailto:@DGCYT" TargetMode="External"/><Relationship Id="rId7" Type="http://schemas.openxmlformats.org/officeDocument/2006/relationships/image" Target="media\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