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Default Extension="png" ContentType="image/png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spacing w:before="65"/>
        <w:ind w:left="4097" w:right="1062"/>
      </w:pPr>
      <w:r>
        <w:rPr>
          <w:rFonts w:cs="Times New Roman" w:hAnsi="Times New Roman" w:eastAsia="Times New Roman" w:ascii="Times New Roman"/>
          <w:color w:val="111111"/>
          <w:spacing w:val="7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111111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111111"/>
          <w:spacing w:val="5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111111"/>
          <w:spacing w:val="4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111111"/>
          <w:spacing w:val="5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111111"/>
          <w:spacing w:val="1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color w:val="111111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111111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11111"/>
          <w:spacing w:val="7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111111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111111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11111"/>
          <w:spacing w:val="10"/>
          <w:w w:val="106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color w:val="111111"/>
          <w:spacing w:val="7"/>
          <w:w w:val="10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111111"/>
          <w:spacing w:val="7"/>
          <w:w w:val="10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111111"/>
          <w:spacing w:val="4"/>
          <w:w w:val="106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111111"/>
          <w:spacing w:val="6"/>
          <w:w w:val="10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111111"/>
          <w:spacing w:val="8"/>
          <w:w w:val="106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color w:val="111111"/>
          <w:spacing w:val="0"/>
          <w:w w:val="106"/>
          <w:sz w:val="20"/>
          <w:szCs w:val="20"/>
        </w:rPr>
        <w:t>il</w:t>
      </w:r>
      <w:r>
        <w:rPr>
          <w:rFonts w:cs="Times New Roman" w:hAnsi="Times New Roman" w:eastAsia="Times New Roman" w:ascii="Times New Roman"/>
          <w:color w:val="111111"/>
          <w:spacing w:val="12"/>
          <w:w w:val="106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111111"/>
          <w:spacing w:val="7"/>
          <w:w w:val="106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111111"/>
          <w:spacing w:val="7"/>
          <w:w w:val="10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111111"/>
          <w:spacing w:val="0"/>
          <w:w w:val="106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111111"/>
          <w:spacing w:val="22"/>
          <w:w w:val="10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11111"/>
          <w:spacing w:val="0"/>
          <w:w w:val="106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111111"/>
          <w:spacing w:val="13"/>
          <w:w w:val="10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111111"/>
          <w:spacing w:val="4"/>
          <w:w w:val="106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232323"/>
          <w:spacing w:val="6"/>
          <w:w w:val="10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111111"/>
          <w:spacing w:val="6"/>
          <w:w w:val="106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color w:val="111111"/>
          <w:spacing w:val="0"/>
          <w:w w:val="106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111111"/>
          <w:spacing w:val="13"/>
          <w:w w:val="10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111111"/>
          <w:spacing w:val="7"/>
          <w:w w:val="106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111111"/>
          <w:spacing w:val="0"/>
          <w:w w:val="10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111111"/>
          <w:spacing w:val="0"/>
          <w:w w:val="10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11111"/>
          <w:spacing w:val="4"/>
          <w:w w:val="10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11111"/>
          <w:spacing w:val="8"/>
          <w:w w:val="94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color w:val="111111"/>
          <w:spacing w:val="7"/>
          <w:w w:val="113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color w:val="111111"/>
          <w:spacing w:val="6"/>
          <w:w w:val="104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color w:val="111111"/>
          <w:spacing w:val="6"/>
          <w:w w:val="10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111111"/>
          <w:spacing w:val="0"/>
          <w:w w:val="116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111111"/>
          <w:spacing w:val="13"/>
          <w:w w:val="11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111111"/>
          <w:spacing w:val="7"/>
          <w:w w:val="11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111111"/>
          <w:spacing w:val="11"/>
          <w:w w:val="107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color w:val="232323"/>
          <w:spacing w:val="6"/>
          <w:w w:val="10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111111"/>
          <w:spacing w:val="6"/>
          <w:w w:val="10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111111"/>
          <w:spacing w:val="4"/>
          <w:w w:val="11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232323"/>
          <w:spacing w:val="6"/>
          <w:w w:val="10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111111"/>
          <w:spacing w:val="0"/>
          <w:w w:val="106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center"/>
        <w:spacing w:before="9"/>
        <w:ind w:left="5550" w:right="2606"/>
      </w:pPr>
      <w:r>
        <w:rPr>
          <w:rFonts w:cs="Times New Roman" w:hAnsi="Times New Roman" w:eastAsia="Times New Roman" w:ascii="Times New Roman"/>
          <w:color w:val="111111"/>
          <w:spacing w:val="3"/>
          <w:w w:val="102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color w:val="111111"/>
          <w:spacing w:val="5"/>
          <w:w w:val="12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color w:val="111111"/>
          <w:spacing w:val="0"/>
          <w:w w:val="106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color w:val="111111"/>
          <w:spacing w:val="8"/>
          <w:w w:val="106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color w:val="111111"/>
          <w:spacing w:val="4"/>
          <w:w w:val="145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color w:val="111111"/>
          <w:spacing w:val="7"/>
          <w:w w:val="106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color w:val="111111"/>
          <w:spacing w:val="5"/>
          <w:w w:val="122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color w:val="111111"/>
          <w:spacing w:val="0"/>
          <w:w w:val="103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color w:val="111111"/>
          <w:spacing w:val="6"/>
          <w:w w:val="103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color w:val="111111"/>
          <w:spacing w:val="5"/>
          <w:w w:val="108"/>
          <w:sz w:val="16"/>
          <w:szCs w:val="16"/>
        </w:rPr>
        <w:t>ó</w:t>
      </w:r>
      <w:r>
        <w:rPr>
          <w:rFonts w:cs="Times New Roman" w:hAnsi="Times New Roman" w:eastAsia="Times New Roman" w:ascii="Times New Roman"/>
          <w:color w:val="111111"/>
          <w:spacing w:val="0"/>
          <w:w w:val="102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color w:val="111111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11111"/>
          <w:spacing w:val="-18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11111"/>
          <w:spacing w:val="5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color w:val="232323"/>
          <w:spacing w:val="0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232323"/>
          <w:spacing w:val="26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11111"/>
          <w:spacing w:val="7"/>
          <w:w w:val="11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color w:val="111111"/>
          <w:spacing w:val="0"/>
          <w:w w:val="98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color w:val="111111"/>
          <w:spacing w:val="5"/>
          <w:w w:val="98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color w:val="111111"/>
          <w:spacing w:val="0"/>
          <w:w w:val="103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color w:val="111111"/>
          <w:spacing w:val="6"/>
          <w:w w:val="103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color w:val="111111"/>
          <w:spacing w:val="0"/>
          <w:w w:val="97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center"/>
        <w:spacing w:before="43"/>
        <w:ind w:left="3001" w:right="-36"/>
      </w:pPr>
      <w:r>
        <w:rPr>
          <w:rFonts w:cs="Times New Roman" w:hAnsi="Times New Roman" w:eastAsia="Times New Roman" w:ascii="Times New Roman"/>
          <w:color w:val="111111"/>
          <w:spacing w:val="-4"/>
          <w:w w:val="98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32323"/>
          <w:spacing w:val="-3"/>
          <w:w w:val="102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111111"/>
          <w:spacing w:val="-4"/>
          <w:w w:val="108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111111"/>
          <w:spacing w:val="-3"/>
          <w:w w:val="99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232323"/>
          <w:spacing w:val="-3"/>
          <w:w w:val="142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111111"/>
          <w:spacing w:val="-2"/>
          <w:w w:val="114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32323"/>
          <w:spacing w:val="-3"/>
          <w:w w:val="97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32323"/>
          <w:spacing w:val="0"/>
          <w:w w:val="87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32323"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11111"/>
          <w:spacing w:val="-3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111111"/>
          <w:spacing w:val="-4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111111"/>
          <w:spacing w:val="0"/>
          <w:w w:val="100"/>
          <w:sz w:val="22"/>
          <w:szCs w:val="22"/>
        </w:rPr>
        <w:t>ra</w:t>
      </w:r>
      <w:r>
        <w:rPr>
          <w:rFonts w:cs="Times New Roman" w:hAnsi="Times New Roman" w:eastAsia="Times New Roman" w:ascii="Times New Roman"/>
          <w:color w:val="111111"/>
          <w:spacing w:val="4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11111"/>
          <w:spacing w:val="-5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111111"/>
          <w:spacing w:val="-3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32323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32323"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11111"/>
          <w:spacing w:val="-4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111111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111111"/>
          <w:spacing w:val="-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11111"/>
          <w:spacing w:val="-5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111111"/>
          <w:spacing w:val="-3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111111"/>
          <w:spacing w:val="-3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232323"/>
          <w:spacing w:val="-3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111111"/>
          <w:spacing w:val="-3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111111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111111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11111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111111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11111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111111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111111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11111"/>
          <w:spacing w:val="0"/>
          <w:w w:val="103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111111"/>
          <w:spacing w:val="-6"/>
          <w:w w:val="103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111111"/>
          <w:spacing w:val="0"/>
          <w:w w:val="103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color w:val="111111"/>
          <w:spacing w:val="-6"/>
          <w:w w:val="103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111111"/>
          <w:spacing w:val="-3"/>
          <w:w w:val="142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111111"/>
          <w:spacing w:val="-5"/>
          <w:w w:val="101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32323"/>
          <w:spacing w:val="-4"/>
          <w:w w:val="112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111111"/>
          <w:spacing w:val="0"/>
          <w:w w:val="103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111111"/>
          <w:spacing w:val="-5"/>
          <w:w w:val="103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111111"/>
          <w:spacing w:val="-4"/>
          <w:w w:val="95"/>
          <w:sz w:val="22"/>
          <w:szCs w:val="22"/>
        </w:rPr>
        <w:t>ó</w:t>
      </w:r>
      <w:r>
        <w:rPr>
          <w:rFonts w:cs="Times New Roman" w:hAnsi="Times New Roman" w:eastAsia="Times New Roman" w:ascii="Times New Roman"/>
          <w:color w:val="111111"/>
          <w:spacing w:val="0"/>
          <w:w w:val="104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111111"/>
          <w:spacing w:val="1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11111"/>
          <w:spacing w:val="-4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111111"/>
          <w:spacing w:val="-4"/>
          <w:w w:val="100"/>
          <w:sz w:val="22"/>
          <w:szCs w:val="22"/>
        </w:rPr>
        <w:t>ú</w:t>
      </w:r>
      <w:r>
        <w:rPr>
          <w:rFonts w:cs="Times New Roman" w:hAnsi="Times New Roman" w:eastAsia="Times New Roman" w:ascii="Times New Roman"/>
          <w:color w:val="111111"/>
          <w:spacing w:val="-4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color w:val="111111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111111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111111"/>
          <w:spacing w:val="-3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111111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111111"/>
          <w:spacing w:val="3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11111"/>
          <w:spacing w:val="0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color w:val="111111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11111"/>
          <w:spacing w:val="-5"/>
          <w:w w:val="97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111111"/>
          <w:spacing w:val="-3"/>
          <w:w w:val="135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111111"/>
          <w:spacing w:val="-2"/>
          <w:w w:val="122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111111"/>
          <w:spacing w:val="0"/>
          <w:w w:val="63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111111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11111"/>
          <w:spacing w:val="-2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11111"/>
          <w:spacing w:val="0"/>
          <w:w w:val="83"/>
          <w:sz w:val="22"/>
          <w:szCs w:val="22"/>
        </w:rPr>
        <w:t>10</w:t>
      </w:r>
      <w:r>
        <w:rPr>
          <w:rFonts w:cs="Times New Roman" w:hAnsi="Times New Roman" w:eastAsia="Times New Roman" w:ascii="Times New Roman"/>
          <w:color w:val="111111"/>
          <w:spacing w:val="21"/>
          <w:w w:val="83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32323"/>
          <w:spacing w:val="-5"/>
          <w:w w:val="104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111111"/>
          <w:spacing w:val="-4"/>
          <w:w w:val="104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111111"/>
          <w:spacing w:val="-5"/>
          <w:w w:val="104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111111"/>
          <w:spacing w:val="-3"/>
          <w:w w:val="104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111111"/>
          <w:spacing w:val="-3"/>
          <w:w w:val="104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111111"/>
          <w:spacing w:val="-3"/>
          <w:w w:val="104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111111"/>
          <w:spacing w:val="0"/>
          <w:w w:val="104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111111"/>
          <w:spacing w:val="28"/>
          <w:w w:val="104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11111"/>
          <w:spacing w:val="-2"/>
          <w:w w:val="72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color w:val="111111"/>
          <w:spacing w:val="0"/>
          <w:w w:val="104"/>
          <w:sz w:val="22"/>
          <w:szCs w:val="22"/>
        </w:rPr>
        <w:t>5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18"/>
          <w:szCs w:val="18"/>
        </w:rPr>
        <w:jc w:val="left"/>
        <w:spacing w:before="9" w:lineRule="exact" w:line="180"/>
      </w:pPr>
      <w:r>
        <w:br w:type="column"/>
      </w: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lineRule="auto" w:line="319"/>
        <w:ind w:right="-28" w:firstLine="10"/>
      </w:pPr>
      <w:r>
        <w:rPr>
          <w:rFonts w:cs="Times New Roman" w:hAnsi="Times New Roman" w:eastAsia="Times New Roman" w:ascii="Times New Roman"/>
          <w:color w:val="111111"/>
          <w:spacing w:val="-2"/>
          <w:w w:val="94"/>
          <w:sz w:val="16"/>
          <w:szCs w:val="16"/>
        </w:rPr>
        <w:t>P</w:t>
      </w:r>
      <w:r>
        <w:rPr>
          <w:rFonts w:cs="Times New Roman" w:hAnsi="Times New Roman" w:eastAsia="Times New Roman" w:ascii="Times New Roman"/>
          <w:color w:val="232323"/>
          <w:spacing w:val="-2"/>
          <w:w w:val="106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color w:val="232323"/>
          <w:spacing w:val="-2"/>
          <w:w w:val="106"/>
          <w:sz w:val="16"/>
          <w:szCs w:val="16"/>
        </w:rPr>
        <w:t>G</w:t>
      </w:r>
      <w:r>
        <w:rPr>
          <w:rFonts w:cs="Times New Roman" w:hAnsi="Times New Roman" w:eastAsia="Times New Roman" w:ascii="Times New Roman"/>
          <w:color w:val="111111"/>
          <w:spacing w:val="-1"/>
          <w:w w:val="101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color w:val="232323"/>
          <w:spacing w:val="-2"/>
          <w:w w:val="11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color w:val="232323"/>
          <w:spacing w:val="0"/>
          <w:w w:val="98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color w:val="232323"/>
          <w:spacing w:val="0"/>
          <w:w w:val="98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232323"/>
          <w:spacing w:val="-4"/>
          <w:w w:val="174"/>
          <w:sz w:val="16"/>
          <w:szCs w:val="16"/>
        </w:rPr>
        <w:t>H</w:t>
      </w:r>
      <w:r>
        <w:rPr>
          <w:rFonts w:cs="Times New Roman" w:hAnsi="Times New Roman" w:eastAsia="Times New Roman" w:ascii="Times New Roman"/>
          <w:color w:val="232323"/>
          <w:spacing w:val="-3"/>
          <w:w w:val="115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color w:val="111111"/>
          <w:spacing w:val="0"/>
          <w:w w:val="11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color w:val="111111"/>
          <w:spacing w:val="-2"/>
          <w:w w:val="11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color w:val="232323"/>
          <w:spacing w:val="0"/>
          <w:w w:val="102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lineRule="exact" w:line="120"/>
      </w:pPr>
      <w:r>
        <w:rPr>
          <w:rFonts w:cs="Times New Roman" w:hAnsi="Times New Roman" w:eastAsia="Times New Roman" w:ascii="Times New Roman"/>
          <w:color w:val="232323"/>
          <w:spacing w:val="-2"/>
          <w:w w:val="106"/>
          <w:position w:val="-5"/>
          <w:sz w:val="16"/>
          <w:szCs w:val="16"/>
        </w:rPr>
        <w:t>H</w:t>
      </w:r>
      <w:r>
        <w:rPr>
          <w:rFonts w:cs="Times New Roman" w:hAnsi="Times New Roman" w:eastAsia="Times New Roman" w:ascii="Times New Roman"/>
          <w:color w:val="111111"/>
          <w:spacing w:val="-2"/>
          <w:w w:val="106"/>
          <w:position w:val="-5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color w:val="232323"/>
          <w:spacing w:val="0"/>
          <w:w w:val="101"/>
          <w:position w:val="-5"/>
          <w:sz w:val="16"/>
          <w:szCs w:val="16"/>
        </w:rPr>
        <w:t>RA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sz w:val="18"/>
          <w:szCs w:val="18"/>
        </w:rPr>
        <w:jc w:val="left"/>
        <w:spacing w:before="4" w:lineRule="exact" w:line="180"/>
      </w:pPr>
      <w:r>
        <w:br w:type="column"/>
      </w: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ind w:left="208" w:right="179"/>
      </w:pPr>
      <w:r>
        <w:rPr>
          <w:rFonts w:cs="Arial" w:hAnsi="Arial" w:eastAsia="Arial" w:ascii="Arial"/>
          <w:color w:val="111111"/>
          <w:spacing w:val="-7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232323"/>
          <w:spacing w:val="0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232323"/>
          <w:spacing w:val="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11111"/>
          <w:spacing w:val="0"/>
          <w:w w:val="51"/>
          <w:sz w:val="16"/>
          <w:szCs w:val="16"/>
        </w:rPr>
        <w:t>1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center"/>
        <w:spacing w:before="52"/>
        <w:ind w:left="-32" w:right="125"/>
      </w:pPr>
      <w:r>
        <w:rPr>
          <w:rFonts w:cs="Times New Roman" w:hAnsi="Times New Roman" w:eastAsia="Times New Roman" w:ascii="Times New Roman"/>
          <w:color w:val="111111"/>
          <w:w w:val="89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color w:val="111111"/>
          <w:spacing w:val="-3"/>
          <w:w w:val="89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color w:val="3F3F3F"/>
          <w:spacing w:val="-1"/>
          <w:w w:val="122"/>
          <w:sz w:val="16"/>
          <w:szCs w:val="16"/>
        </w:rPr>
        <w:t>/</w:t>
      </w:r>
      <w:r>
        <w:rPr>
          <w:rFonts w:cs="Times New Roman" w:hAnsi="Times New Roman" w:eastAsia="Times New Roman" w:ascii="Times New Roman"/>
          <w:color w:val="111111"/>
          <w:spacing w:val="-2"/>
          <w:w w:val="104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color w:val="111111"/>
          <w:spacing w:val="-2"/>
          <w:w w:val="86"/>
          <w:sz w:val="16"/>
          <w:szCs w:val="16"/>
        </w:rPr>
        <w:t>5</w:t>
      </w:r>
      <w:r>
        <w:rPr>
          <w:rFonts w:cs="Times New Roman" w:hAnsi="Times New Roman" w:eastAsia="Times New Roman" w:ascii="Times New Roman"/>
          <w:color w:val="232323"/>
          <w:spacing w:val="-1"/>
          <w:w w:val="122"/>
          <w:sz w:val="16"/>
          <w:szCs w:val="16"/>
        </w:rPr>
        <w:t>/</w:t>
      </w:r>
      <w:r>
        <w:rPr>
          <w:rFonts w:cs="Times New Roman" w:hAnsi="Times New Roman" w:eastAsia="Times New Roman" w:ascii="Times New Roman"/>
          <w:color w:val="111111"/>
          <w:spacing w:val="-2"/>
          <w:w w:val="92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color w:val="111111"/>
          <w:spacing w:val="-2"/>
          <w:w w:val="104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color w:val="111111"/>
          <w:spacing w:val="0"/>
          <w:w w:val="92"/>
          <w:sz w:val="16"/>
          <w:szCs w:val="16"/>
        </w:rPr>
        <w:t>21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before="56" w:lineRule="exact" w:line="140"/>
        <w:sectPr>
          <w:type w:val="continuous"/>
          <w:pgSz w:w="15860" w:h="12280" w:orient="landscape"/>
          <w:pgMar w:top="900" w:bottom="280" w:left="260" w:right="700"/>
          <w:cols w:num="3" w:equalWidth="off">
            <w:col w:w="9858" w:space="2981"/>
            <w:col w:w="623" w:space="587"/>
            <w:col w:w="851"/>
          </w:cols>
        </w:sectPr>
      </w:pPr>
      <w:r>
        <w:rPr>
          <w:rFonts w:cs="Times New Roman" w:hAnsi="Times New Roman" w:eastAsia="Times New Roman" w:ascii="Times New Roman"/>
          <w:color w:val="111111"/>
          <w:spacing w:val="0"/>
          <w:w w:val="100"/>
          <w:position w:val="-4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color w:val="111111"/>
          <w:spacing w:val="-3"/>
          <w:w w:val="100"/>
          <w:position w:val="-4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color w:val="111111"/>
          <w:spacing w:val="-1"/>
          <w:w w:val="100"/>
          <w:position w:val="-4"/>
          <w:sz w:val="16"/>
          <w:szCs w:val="16"/>
        </w:rPr>
        <w:t>:</w:t>
      </w:r>
      <w:r>
        <w:rPr>
          <w:rFonts w:cs="Times New Roman" w:hAnsi="Times New Roman" w:eastAsia="Times New Roman" w:ascii="Times New Roman"/>
          <w:color w:val="111111"/>
          <w:spacing w:val="-2"/>
          <w:w w:val="100"/>
          <w:position w:val="-4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color w:val="111111"/>
          <w:spacing w:val="0"/>
          <w:w w:val="100"/>
          <w:position w:val="-4"/>
          <w:sz w:val="16"/>
          <w:szCs w:val="16"/>
        </w:rPr>
        <w:t>1.</w:t>
      </w:r>
      <w:r>
        <w:rPr>
          <w:rFonts w:cs="Times New Roman" w:hAnsi="Times New Roman" w:eastAsia="Times New Roman" w:ascii="Times New Roman"/>
          <w:color w:val="111111"/>
          <w:spacing w:val="-4"/>
          <w:w w:val="100"/>
          <w:position w:val="-4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color w:val="232323"/>
          <w:spacing w:val="0"/>
          <w:w w:val="100"/>
          <w:position w:val="-4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center"/>
        <w:spacing w:lineRule="exact" w:line="220"/>
        <w:ind w:left="4336" w:right="-36"/>
      </w:pPr>
      <w:r>
        <w:rPr>
          <w:rFonts w:cs="Times New Roman" w:hAnsi="Times New Roman" w:eastAsia="Times New Roman" w:ascii="Times New Roman"/>
          <w:color w:val="232323"/>
          <w:spacing w:val="-4"/>
          <w:w w:val="107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111111"/>
          <w:spacing w:val="0"/>
          <w:w w:val="122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111111"/>
          <w:spacing w:val="-7"/>
          <w:w w:val="122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111111"/>
          <w:spacing w:val="-4"/>
          <w:w w:val="108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111111"/>
          <w:spacing w:val="-2"/>
          <w:w w:val="98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111111"/>
          <w:spacing w:val="0"/>
          <w:w w:val="102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color w:val="111111"/>
          <w:spacing w:val="-6"/>
          <w:w w:val="102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111111"/>
          <w:spacing w:val="-3"/>
          <w:w w:val="129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111111"/>
          <w:spacing w:val="-3"/>
          <w:w w:val="102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111111"/>
          <w:spacing w:val="-4"/>
          <w:w w:val="108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111111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111111"/>
          <w:spacing w:val="-5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111111"/>
          <w:spacing w:val="-4"/>
          <w:w w:val="112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111111"/>
          <w:spacing w:val="0"/>
          <w:w w:val="87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111111"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11111"/>
          <w:spacing w:val="-3"/>
          <w:w w:val="106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111111"/>
          <w:spacing w:val="-2"/>
          <w:w w:val="106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111111"/>
          <w:spacing w:val="-3"/>
          <w:w w:val="106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111111"/>
          <w:spacing w:val="-3"/>
          <w:w w:val="106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111111"/>
          <w:spacing w:val="-4"/>
          <w:w w:val="106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111111"/>
          <w:spacing w:val="-3"/>
          <w:w w:val="106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111111"/>
          <w:spacing w:val="-4"/>
          <w:w w:val="106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111111"/>
          <w:spacing w:val="-3"/>
          <w:w w:val="106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111111"/>
          <w:spacing w:val="0"/>
          <w:w w:val="106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111111"/>
          <w:spacing w:val="14"/>
          <w:w w:val="106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11111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111111"/>
          <w:spacing w:val="-4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111111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111111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11111"/>
          <w:spacing w:val="-4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color w:val="111111"/>
          <w:spacing w:val="-4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111111"/>
          <w:spacing w:val="-4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111111"/>
          <w:spacing w:val="-4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111111"/>
          <w:spacing w:val="-3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111111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111111"/>
          <w:spacing w:val="2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11111"/>
          <w:spacing w:val="-4"/>
          <w:w w:val="101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111111"/>
          <w:spacing w:val="-4"/>
          <w:w w:val="108"/>
          <w:sz w:val="22"/>
          <w:szCs w:val="22"/>
        </w:rPr>
        <w:t>ú</w:t>
      </w:r>
      <w:r>
        <w:rPr>
          <w:rFonts w:cs="Times New Roman" w:hAnsi="Times New Roman" w:eastAsia="Times New Roman" w:ascii="Times New Roman"/>
          <w:color w:val="111111"/>
          <w:spacing w:val="-4"/>
          <w:w w:val="113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color w:val="111111"/>
          <w:spacing w:val="0"/>
          <w:w w:val="102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111111"/>
          <w:spacing w:val="-4"/>
          <w:w w:val="102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111111"/>
          <w:spacing w:val="-3"/>
          <w:w w:val="102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111111"/>
          <w:spacing w:val="-4"/>
          <w:w w:val="95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111111"/>
          <w:spacing w:val="0"/>
          <w:w w:val="93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center"/>
        <w:spacing w:lineRule="exact" w:line="160"/>
        <w:ind w:left="5607" w:right="1285"/>
      </w:pPr>
      <w:r>
        <w:rPr>
          <w:rFonts w:cs="Times New Roman" w:hAnsi="Times New Roman" w:eastAsia="Times New Roman" w:ascii="Times New Roman"/>
          <w:color w:val="232323"/>
          <w:spacing w:val="-2"/>
          <w:w w:val="105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232323"/>
          <w:spacing w:val="-2"/>
          <w:w w:val="98"/>
          <w:sz w:val="16"/>
          <w:szCs w:val="16"/>
        </w:rPr>
        <w:t>x</w:t>
      </w:r>
      <w:r>
        <w:rPr>
          <w:rFonts w:cs="Times New Roman" w:hAnsi="Times New Roman" w:eastAsia="Times New Roman" w:ascii="Times New Roman"/>
          <w:color w:val="111111"/>
          <w:spacing w:val="-2"/>
          <w:w w:val="116"/>
          <w:sz w:val="16"/>
          <w:szCs w:val="16"/>
        </w:rPr>
        <w:t>p</w:t>
      </w:r>
      <w:r>
        <w:rPr>
          <w:rFonts w:cs="Times New Roman" w:hAnsi="Times New Roman" w:eastAsia="Times New Roman" w:ascii="Times New Roman"/>
          <w:color w:val="232323"/>
          <w:spacing w:val="-2"/>
          <w:w w:val="138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color w:val="111111"/>
          <w:spacing w:val="-2"/>
          <w:w w:val="97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232323"/>
          <w:spacing w:val="-1"/>
          <w:w w:val="11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color w:val="232323"/>
          <w:spacing w:val="-2"/>
          <w:w w:val="104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color w:val="232323"/>
          <w:spacing w:val="-2"/>
          <w:w w:val="11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color w:val="232323"/>
          <w:spacing w:val="0"/>
          <w:w w:val="104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color w:val="232323"/>
          <w:spacing w:val="6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11111"/>
          <w:spacing w:val="4"/>
          <w:w w:val="9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111111"/>
          <w:spacing w:val="0"/>
          <w:w w:val="9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color w:val="111111"/>
          <w:spacing w:val="27"/>
          <w:w w:val="9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11111"/>
          <w:spacing w:val="-3"/>
          <w:w w:val="102"/>
          <w:sz w:val="16"/>
          <w:szCs w:val="16"/>
        </w:rPr>
        <w:t>Q</w:t>
      </w:r>
      <w:r>
        <w:rPr>
          <w:rFonts w:cs="Times New Roman" w:hAnsi="Times New Roman" w:eastAsia="Times New Roman" w:ascii="Times New Roman"/>
          <w:color w:val="111111"/>
          <w:spacing w:val="-2"/>
          <w:w w:val="104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color w:val="111111"/>
          <w:spacing w:val="-2"/>
          <w:w w:val="111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111111"/>
          <w:spacing w:val="0"/>
          <w:w w:val="106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color w:val="111111"/>
          <w:spacing w:val="-2"/>
          <w:w w:val="106"/>
          <w:sz w:val="16"/>
          <w:szCs w:val="16"/>
        </w:rPr>
        <w:t>z</w:t>
      </w:r>
      <w:r>
        <w:rPr>
          <w:rFonts w:cs="Times New Roman" w:hAnsi="Times New Roman" w:eastAsia="Times New Roman" w:ascii="Times New Roman"/>
          <w:color w:val="111111"/>
          <w:spacing w:val="-2"/>
          <w:w w:val="104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color w:val="111111"/>
          <w:spacing w:val="-1"/>
          <w:w w:val="122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color w:val="232323"/>
          <w:spacing w:val="-1"/>
          <w:w w:val="9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232323"/>
          <w:spacing w:val="0"/>
          <w:w w:val="102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10"/>
          <w:szCs w:val="10"/>
        </w:rPr>
        <w:jc w:val="left"/>
        <w:spacing w:before="4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ectPr>
          <w:type w:val="continuous"/>
          <w:pgSz w:w="15860" w:h="12280" w:orient="landscape"/>
          <w:pgMar w:top="900" w:bottom="280" w:left="260" w:right="700"/>
          <w:cols w:num="2" w:equalWidth="off">
            <w:col w:w="8566" w:space="4274"/>
            <w:col w:w="2060"/>
          </w:cols>
        </w:sectPr>
      </w:pPr>
      <w:r>
        <w:rPr>
          <w:rFonts w:cs="Times New Roman" w:hAnsi="Times New Roman" w:eastAsia="Times New Roman" w:ascii="Times New Roman"/>
          <w:color w:val="111111"/>
          <w:spacing w:val="-3"/>
          <w:w w:val="106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color w:val="232323"/>
          <w:spacing w:val="-2"/>
          <w:w w:val="11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111111"/>
          <w:spacing w:val="-2"/>
          <w:w w:val="105"/>
          <w:sz w:val="16"/>
          <w:szCs w:val="16"/>
        </w:rPr>
        <w:t>P</w:t>
      </w:r>
      <w:r>
        <w:rPr>
          <w:rFonts w:cs="Times New Roman" w:hAnsi="Times New Roman" w:eastAsia="Times New Roman" w:ascii="Times New Roman"/>
          <w:color w:val="232323"/>
          <w:spacing w:val="-2"/>
          <w:w w:val="11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color w:val="111111"/>
          <w:spacing w:val="-3"/>
          <w:w w:val="115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color w:val="232323"/>
          <w:spacing w:val="-3"/>
          <w:w w:val="116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color w:val="232323"/>
          <w:spacing w:val="-2"/>
          <w:w w:val="11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111111"/>
          <w:spacing w:val="0"/>
          <w:w w:val="88"/>
          <w:sz w:val="16"/>
          <w:szCs w:val="16"/>
        </w:rPr>
        <w:t>:</w:t>
      </w:r>
      <w:r>
        <w:rPr>
          <w:rFonts w:cs="Times New Roman" w:hAnsi="Times New Roman" w:eastAsia="Times New Roman" w:ascii="Times New Roman"/>
          <w:color w:val="111111"/>
          <w:spacing w:val="0"/>
          <w:w w:val="100"/>
          <w:sz w:val="16"/>
          <w:szCs w:val="16"/>
        </w:rPr>
        <w:t>   </w:t>
      </w:r>
      <w:r>
        <w:rPr>
          <w:rFonts w:cs="Times New Roman" w:hAnsi="Times New Roman" w:eastAsia="Times New Roman" w:ascii="Times New Roman"/>
          <w:color w:val="111111"/>
          <w:spacing w:val="-7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11111"/>
          <w:spacing w:val="-2"/>
          <w:w w:val="11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color w:val="111111"/>
          <w:spacing w:val="-2"/>
          <w:w w:val="98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color w:val="111111"/>
          <w:spacing w:val="-2"/>
          <w:w w:val="98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color w:val="111111"/>
          <w:spacing w:val="-2"/>
          <w:w w:val="110"/>
          <w:sz w:val="16"/>
          <w:szCs w:val="16"/>
        </w:rPr>
        <w:t>8</w:t>
      </w:r>
      <w:r>
        <w:rPr>
          <w:rFonts w:cs="Times New Roman" w:hAnsi="Times New Roman" w:eastAsia="Times New Roman" w:ascii="Times New Roman"/>
          <w:color w:val="111111"/>
          <w:spacing w:val="-2"/>
          <w:w w:val="92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color w:val="232323"/>
          <w:spacing w:val="-2"/>
          <w:w w:val="104"/>
          <w:sz w:val="16"/>
          <w:szCs w:val="16"/>
        </w:rPr>
        <w:t>5</w:t>
      </w:r>
      <w:r>
        <w:rPr>
          <w:rFonts w:cs="Times New Roman" w:hAnsi="Times New Roman" w:eastAsia="Times New Roman" w:ascii="Times New Roman"/>
          <w:color w:val="232323"/>
          <w:spacing w:val="-2"/>
          <w:w w:val="98"/>
          <w:sz w:val="16"/>
          <w:szCs w:val="16"/>
        </w:rPr>
        <w:t>9</w:t>
      </w:r>
      <w:r>
        <w:rPr>
          <w:rFonts w:cs="Times New Roman" w:hAnsi="Times New Roman" w:eastAsia="Times New Roman" w:ascii="Times New Roman"/>
          <w:color w:val="111111"/>
          <w:spacing w:val="0"/>
          <w:w w:val="101"/>
          <w:sz w:val="16"/>
          <w:szCs w:val="16"/>
        </w:rPr>
        <w:t>7</w:t>
      </w:r>
      <w:r>
        <w:rPr>
          <w:rFonts w:cs="Times New Roman" w:hAnsi="Times New Roman" w:eastAsia="Times New Roman" w:ascii="Times New Roman"/>
          <w:color w:val="111111"/>
          <w:spacing w:val="-3"/>
          <w:w w:val="101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color w:val="232323"/>
          <w:spacing w:val="-1"/>
          <w:w w:val="98"/>
          <w:sz w:val="16"/>
          <w:szCs w:val="16"/>
        </w:rPr>
        <w:t>.</w:t>
      </w:r>
      <w:r>
        <w:rPr>
          <w:rFonts w:cs="Times New Roman" w:hAnsi="Times New Roman" w:eastAsia="Times New Roman" w:ascii="Times New Roman"/>
          <w:color w:val="232323"/>
          <w:spacing w:val="-2"/>
          <w:w w:val="129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color w:val="111111"/>
          <w:spacing w:val="-2"/>
          <w:w w:val="116"/>
          <w:sz w:val="16"/>
          <w:szCs w:val="16"/>
        </w:rPr>
        <w:t>p</w:t>
      </w:r>
      <w:r>
        <w:rPr>
          <w:rFonts w:cs="Times New Roman" w:hAnsi="Times New Roman" w:eastAsia="Times New Roman" w:ascii="Times New Roman"/>
          <w:color w:val="111111"/>
          <w:spacing w:val="0"/>
          <w:w w:val="122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before="34" w:lineRule="exact" w:line="220"/>
        <w:ind w:left="4588"/>
      </w:pPr>
      <w:r>
        <w:rPr>
          <w:rFonts w:cs="Arial" w:hAnsi="Arial" w:eastAsia="Arial" w:ascii="Arial"/>
          <w:color w:val="232323"/>
          <w:spacing w:val="-7"/>
          <w:w w:val="115"/>
          <w:position w:val="-1"/>
          <w:sz w:val="16"/>
          <w:szCs w:val="16"/>
        </w:rPr>
        <w:t>E</w:t>
      </w:r>
      <w:r>
        <w:rPr>
          <w:rFonts w:cs="Arial" w:hAnsi="Arial" w:eastAsia="Arial" w:ascii="Arial"/>
          <w:color w:val="111111"/>
          <w:spacing w:val="-8"/>
          <w:w w:val="115"/>
          <w:position w:val="-1"/>
          <w:sz w:val="16"/>
          <w:szCs w:val="16"/>
        </w:rPr>
        <w:t>N</w:t>
      </w:r>
      <w:r>
        <w:rPr>
          <w:rFonts w:cs="Arial" w:hAnsi="Arial" w:eastAsia="Arial" w:ascii="Arial"/>
          <w:color w:val="111111"/>
          <w:spacing w:val="0"/>
          <w:w w:val="115"/>
          <w:position w:val="-1"/>
          <w:sz w:val="16"/>
          <w:szCs w:val="16"/>
        </w:rPr>
        <w:t>T</w:t>
      </w:r>
      <w:r>
        <w:rPr>
          <w:rFonts w:cs="Arial" w:hAnsi="Arial" w:eastAsia="Arial" w:ascii="Arial"/>
          <w:color w:val="111111"/>
          <w:spacing w:val="-13"/>
          <w:w w:val="115"/>
          <w:position w:val="-1"/>
          <w:sz w:val="16"/>
          <w:szCs w:val="16"/>
        </w:rPr>
        <w:t>I</w:t>
      </w:r>
      <w:r>
        <w:rPr>
          <w:rFonts w:cs="Arial" w:hAnsi="Arial" w:eastAsia="Arial" w:ascii="Arial"/>
          <w:color w:val="111111"/>
          <w:spacing w:val="-8"/>
          <w:w w:val="115"/>
          <w:position w:val="-1"/>
          <w:sz w:val="16"/>
          <w:szCs w:val="16"/>
        </w:rPr>
        <w:t>D</w:t>
      </w:r>
      <w:r>
        <w:rPr>
          <w:rFonts w:cs="Arial" w:hAnsi="Arial" w:eastAsia="Arial" w:ascii="Arial"/>
          <w:color w:val="232323"/>
          <w:spacing w:val="-8"/>
          <w:w w:val="115"/>
          <w:position w:val="-1"/>
          <w:sz w:val="16"/>
          <w:szCs w:val="16"/>
        </w:rPr>
        <w:t>A</w:t>
      </w:r>
      <w:r>
        <w:rPr>
          <w:rFonts w:cs="Arial" w:hAnsi="Arial" w:eastAsia="Arial" w:ascii="Arial"/>
          <w:color w:val="111111"/>
          <w:spacing w:val="-10"/>
          <w:w w:val="115"/>
          <w:position w:val="-1"/>
          <w:sz w:val="16"/>
          <w:szCs w:val="16"/>
        </w:rPr>
        <w:t>D</w:t>
      </w:r>
      <w:r>
        <w:rPr>
          <w:rFonts w:cs="Arial" w:hAnsi="Arial" w:eastAsia="Arial" w:ascii="Arial"/>
          <w:color w:val="595959"/>
          <w:spacing w:val="0"/>
          <w:w w:val="115"/>
          <w:position w:val="-1"/>
          <w:sz w:val="16"/>
          <w:szCs w:val="16"/>
        </w:rPr>
        <w:t>=</w:t>
      </w:r>
      <w:r>
        <w:rPr>
          <w:rFonts w:cs="Arial" w:hAnsi="Arial" w:eastAsia="Arial" w:ascii="Arial"/>
          <w:color w:val="595959"/>
          <w:spacing w:val="-4"/>
          <w:w w:val="115"/>
          <w:position w:val="-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11111"/>
          <w:spacing w:val="0"/>
          <w:w w:val="100"/>
          <w:position w:val="-1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color w:val="111111"/>
          <w:spacing w:val="-3"/>
          <w:w w:val="100"/>
          <w:position w:val="-1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color w:val="111111"/>
          <w:spacing w:val="0"/>
          <w:w w:val="100"/>
          <w:position w:val="-1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color w:val="111111"/>
          <w:spacing w:val="-3"/>
          <w:w w:val="100"/>
          <w:position w:val="-1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color w:val="111111"/>
          <w:spacing w:val="-2"/>
          <w:w w:val="100"/>
          <w:position w:val="-1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color w:val="111111"/>
          <w:spacing w:val="-2"/>
          <w:w w:val="100"/>
          <w:position w:val="-1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color w:val="232323"/>
          <w:spacing w:val="0"/>
          <w:w w:val="100"/>
          <w:position w:val="-1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color w:val="232323"/>
          <w:spacing w:val="-3"/>
          <w:w w:val="100"/>
          <w:position w:val="-1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color w:val="232323"/>
          <w:spacing w:val="0"/>
          <w:w w:val="100"/>
          <w:position w:val="-1"/>
          <w:sz w:val="16"/>
          <w:szCs w:val="16"/>
        </w:rPr>
        <w:t>,</w:t>
      </w:r>
      <w:r>
        <w:rPr>
          <w:rFonts w:cs="Times New Roman" w:hAnsi="Times New Roman" w:eastAsia="Times New Roman" w:ascii="Times New Roman"/>
          <w:color w:val="232323"/>
          <w:spacing w:val="-2"/>
          <w:w w:val="100"/>
          <w:position w:val="-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232323"/>
          <w:spacing w:val="-3"/>
          <w:w w:val="102"/>
          <w:position w:val="-1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color w:val="111111"/>
          <w:spacing w:val="-3"/>
          <w:w w:val="98"/>
          <w:position w:val="-1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color w:val="111111"/>
          <w:spacing w:val="0"/>
          <w:w w:val="107"/>
          <w:position w:val="-1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color w:val="111111"/>
          <w:spacing w:val="-3"/>
          <w:w w:val="107"/>
          <w:position w:val="-1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color w:val="232323"/>
          <w:spacing w:val="-3"/>
          <w:w w:val="98"/>
          <w:position w:val="-1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color w:val="111111"/>
          <w:spacing w:val="-3"/>
          <w:w w:val="98"/>
          <w:position w:val="-1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color w:val="3F3F3F"/>
          <w:spacing w:val="-2"/>
          <w:w w:val="116"/>
          <w:position w:val="-1"/>
          <w:sz w:val="16"/>
          <w:szCs w:val="16"/>
        </w:rPr>
        <w:t>_</w:t>
      </w:r>
      <w:r>
        <w:rPr>
          <w:rFonts w:cs="Times New Roman" w:hAnsi="Times New Roman" w:eastAsia="Times New Roman" w:ascii="Times New Roman"/>
          <w:color w:val="232323"/>
          <w:spacing w:val="-2"/>
          <w:w w:val="95"/>
          <w:position w:val="-1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111111"/>
          <w:spacing w:val="-2"/>
          <w:w w:val="142"/>
          <w:position w:val="-1"/>
          <w:sz w:val="16"/>
          <w:szCs w:val="16"/>
        </w:rPr>
        <w:t>J</w:t>
      </w:r>
      <w:r>
        <w:rPr>
          <w:rFonts w:cs="Times New Roman" w:hAnsi="Times New Roman" w:eastAsia="Times New Roman" w:ascii="Times New Roman"/>
          <w:color w:val="232323"/>
          <w:spacing w:val="-2"/>
          <w:w w:val="105"/>
          <w:position w:val="-1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232323"/>
          <w:spacing w:val="-3"/>
          <w:w w:val="120"/>
          <w:position w:val="-1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color w:val="232323"/>
          <w:spacing w:val="-2"/>
          <w:w w:val="93"/>
          <w:position w:val="-1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color w:val="232323"/>
          <w:spacing w:val="-2"/>
          <w:w w:val="110"/>
          <w:position w:val="-1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color w:val="111111"/>
          <w:spacing w:val="-2"/>
          <w:w w:val="110"/>
          <w:position w:val="-1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color w:val="111111"/>
          <w:spacing w:val="-2"/>
          <w:w w:val="101"/>
          <w:position w:val="-1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color w:val="111111"/>
          <w:spacing w:val="0"/>
          <w:w w:val="102"/>
          <w:position w:val="-1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color w:val="111111"/>
          <w:spacing w:val="5"/>
          <w:w w:val="100"/>
          <w:position w:val="-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3F3F3F"/>
          <w:spacing w:val="0"/>
          <w:w w:val="81"/>
          <w:position w:val="-1"/>
          <w:sz w:val="20"/>
          <w:szCs w:val="20"/>
        </w:rPr>
        <w:t>=</w:t>
      </w:r>
      <w:r>
        <w:rPr>
          <w:rFonts w:cs="Times New Roman" w:hAnsi="Times New Roman" w:eastAsia="Times New Roman" w:ascii="Times New Roman"/>
          <w:color w:val="3F3F3F"/>
          <w:spacing w:val="3"/>
          <w:w w:val="81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32323"/>
          <w:spacing w:val="-2"/>
          <w:w w:val="100"/>
          <w:position w:val="-1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color w:val="111111"/>
          <w:spacing w:val="-2"/>
          <w:w w:val="100"/>
          <w:position w:val="-1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color w:val="111111"/>
          <w:spacing w:val="0"/>
          <w:w w:val="100"/>
          <w:position w:val="-1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sz w:val="14"/>
          <w:szCs w:val="14"/>
        </w:rPr>
        <w:jc w:val="left"/>
        <w:spacing w:before="3" w:lineRule="exact" w:line="140"/>
        <w:sectPr>
          <w:type w:val="continuous"/>
          <w:pgSz w:w="15860" w:h="12280" w:orient="landscape"/>
          <w:pgMar w:top="900" w:bottom="280" w:left="260" w:right="700"/>
        </w:sectPr>
      </w:pPr>
      <w:r>
        <w:rPr>
          <w:sz w:val="14"/>
          <w:szCs w:val="14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before="42"/>
        <w:ind w:left="119"/>
      </w:pPr>
      <w:r>
        <w:rPr>
          <w:rFonts w:cs="Arial" w:hAnsi="Arial" w:eastAsia="Arial" w:ascii="Arial"/>
          <w:color w:val="232323"/>
          <w:spacing w:val="-2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111111"/>
          <w:spacing w:val="-2"/>
          <w:w w:val="100"/>
          <w:sz w:val="14"/>
          <w:szCs w:val="14"/>
        </w:rPr>
        <w:t>J</w:t>
      </w:r>
      <w:r>
        <w:rPr>
          <w:rFonts w:cs="Arial" w:hAnsi="Arial" w:eastAsia="Arial" w:ascii="Arial"/>
          <w:color w:val="111111"/>
          <w:spacing w:val="-2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111111"/>
          <w:spacing w:val="-2"/>
          <w:w w:val="100"/>
          <w:sz w:val="14"/>
          <w:szCs w:val="14"/>
        </w:rPr>
        <w:t>R</w:t>
      </w:r>
      <w:r>
        <w:rPr>
          <w:rFonts w:cs="Arial" w:hAnsi="Arial" w:eastAsia="Arial" w:ascii="Arial"/>
          <w:color w:val="111111"/>
          <w:spacing w:val="-2"/>
          <w:w w:val="100"/>
          <w:sz w:val="14"/>
          <w:szCs w:val="14"/>
        </w:rPr>
        <w:t>C</w:t>
      </w:r>
      <w:r>
        <w:rPr>
          <w:rFonts w:cs="Arial" w:hAnsi="Arial" w:eastAsia="Arial" w:ascii="Arial"/>
          <w:color w:val="111111"/>
          <w:spacing w:val="-1"/>
          <w:w w:val="100"/>
          <w:sz w:val="14"/>
          <w:szCs w:val="14"/>
        </w:rPr>
        <w:t>I</w:t>
      </w:r>
      <w:r>
        <w:rPr>
          <w:rFonts w:cs="Arial" w:hAnsi="Arial" w:eastAsia="Arial" w:ascii="Arial"/>
          <w:color w:val="111111"/>
          <w:spacing w:val="-2"/>
          <w:w w:val="100"/>
          <w:sz w:val="14"/>
          <w:szCs w:val="14"/>
        </w:rPr>
        <w:t>C</w:t>
      </w:r>
      <w:r>
        <w:rPr>
          <w:rFonts w:cs="Arial" w:hAnsi="Arial" w:eastAsia="Arial" w:ascii="Arial"/>
          <w:color w:val="111111"/>
          <w:spacing w:val="-1"/>
          <w:w w:val="100"/>
          <w:sz w:val="14"/>
          <w:szCs w:val="14"/>
        </w:rPr>
        <w:t>I</w:t>
      </w:r>
      <w:r>
        <w:rPr>
          <w:rFonts w:cs="Arial" w:hAnsi="Arial" w:eastAsia="Arial" w:ascii="Arial"/>
          <w:color w:val="111111"/>
          <w:spacing w:val="-3"/>
          <w:w w:val="100"/>
          <w:sz w:val="14"/>
          <w:szCs w:val="14"/>
        </w:rPr>
        <w:t>O</w:t>
      </w:r>
      <w:r>
        <w:rPr>
          <w:rFonts w:cs="Arial" w:hAnsi="Arial" w:eastAsia="Arial" w:ascii="Arial"/>
          <w:color w:val="3F3F3F"/>
          <w:spacing w:val="0"/>
          <w:w w:val="100"/>
          <w:sz w:val="14"/>
          <w:szCs w:val="14"/>
        </w:rPr>
        <w:t>:</w:t>
      </w:r>
      <w:r>
        <w:rPr>
          <w:rFonts w:cs="Arial" w:hAnsi="Arial" w:eastAsia="Arial" w:ascii="Arial"/>
          <w:color w:val="3F3F3F"/>
          <w:spacing w:val="0"/>
          <w:w w:val="100"/>
          <w:sz w:val="14"/>
          <w:szCs w:val="14"/>
        </w:rPr>
        <w:t>          </w:t>
      </w:r>
      <w:r>
        <w:rPr>
          <w:rFonts w:cs="Arial" w:hAnsi="Arial" w:eastAsia="Arial" w:ascii="Arial"/>
          <w:color w:val="3F3F3F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111111"/>
          <w:spacing w:val="-2"/>
          <w:w w:val="95"/>
          <w:sz w:val="14"/>
          <w:szCs w:val="14"/>
        </w:rPr>
        <w:t>2</w:t>
      </w:r>
      <w:r>
        <w:rPr>
          <w:rFonts w:cs="Arial" w:hAnsi="Arial" w:eastAsia="Arial" w:ascii="Arial"/>
          <w:color w:val="111111"/>
          <w:spacing w:val="-2"/>
          <w:w w:val="101"/>
          <w:sz w:val="14"/>
          <w:szCs w:val="14"/>
        </w:rPr>
        <w:t>0</w:t>
      </w:r>
      <w:r>
        <w:rPr>
          <w:rFonts w:cs="Arial" w:hAnsi="Arial" w:eastAsia="Arial" w:ascii="Arial"/>
          <w:color w:val="111111"/>
          <w:spacing w:val="-2"/>
          <w:w w:val="107"/>
          <w:sz w:val="14"/>
          <w:szCs w:val="14"/>
        </w:rPr>
        <w:t>2</w:t>
      </w:r>
      <w:r>
        <w:rPr>
          <w:rFonts w:cs="Arial" w:hAnsi="Arial" w:eastAsia="Arial" w:ascii="Arial"/>
          <w:color w:val="111111"/>
          <w:spacing w:val="0"/>
          <w:w w:val="69"/>
          <w:sz w:val="14"/>
          <w:szCs w:val="14"/>
        </w:rPr>
        <w:t>1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sz w:val="14"/>
          <w:szCs w:val="14"/>
        </w:rPr>
        <w:jc w:val="left"/>
        <w:spacing w:before="8" w:lineRule="exact" w:line="140"/>
      </w:pPr>
      <w:r>
        <w:rPr>
          <w:sz w:val="14"/>
          <w:szCs w:val="1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19" w:right="-53"/>
      </w:pPr>
      <w:r>
        <w:rPr>
          <w:rFonts w:cs="Times New Roman" w:hAnsi="Times New Roman" w:eastAsia="Times New Roman" w:ascii="Times New Roman"/>
          <w:color w:val="232323"/>
          <w:spacing w:val="6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232323"/>
          <w:spacing w:val="7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color w:val="232323"/>
          <w:spacing w:val="7"/>
          <w:w w:val="10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color w:val="111111"/>
          <w:spacing w:val="0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color w:val="111111"/>
          <w:spacing w:val="10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color w:val="111111"/>
          <w:spacing w:val="7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color w:val="111111"/>
          <w:spacing w:val="0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color w:val="111111"/>
          <w:spacing w:val="0"/>
          <w:w w:val="100"/>
          <w:sz w:val="16"/>
          <w:szCs w:val="16"/>
        </w:rPr>
        <w:t>  </w:t>
      </w:r>
      <w:r>
        <w:rPr>
          <w:rFonts w:cs="Times New Roman" w:hAnsi="Times New Roman" w:eastAsia="Times New Roman" w:ascii="Times New Roman"/>
          <w:color w:val="111111"/>
          <w:spacing w:val="2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232323"/>
          <w:spacing w:val="0"/>
          <w:w w:val="100"/>
          <w:sz w:val="16"/>
          <w:szCs w:val="16"/>
        </w:rPr>
        <w:t>/</w:t>
      </w:r>
      <w:r>
        <w:rPr>
          <w:rFonts w:cs="Times New Roman" w:hAnsi="Times New Roman" w:eastAsia="Times New Roman" w:ascii="Times New Roman"/>
          <w:color w:val="232323"/>
          <w:spacing w:val="6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232323"/>
          <w:spacing w:val="8"/>
          <w:w w:val="110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color w:val="111111"/>
          <w:spacing w:val="5"/>
          <w:w w:val="11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color w:val="111111"/>
          <w:spacing w:val="2"/>
          <w:w w:val="11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color w:val="111111"/>
          <w:spacing w:val="5"/>
          <w:w w:val="11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color w:val="111111"/>
          <w:spacing w:val="4"/>
          <w:w w:val="11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color w:val="111111"/>
          <w:spacing w:val="0"/>
          <w:w w:val="11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color w:val="111111"/>
          <w:spacing w:val="13"/>
          <w:w w:val="11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232323"/>
          <w:spacing w:val="1"/>
          <w:w w:val="11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111111"/>
          <w:spacing w:val="3"/>
          <w:w w:val="110"/>
          <w:sz w:val="16"/>
          <w:szCs w:val="16"/>
        </w:rPr>
        <w:t>j</w:t>
      </w:r>
      <w:r>
        <w:rPr>
          <w:rFonts w:cs="Times New Roman" w:hAnsi="Times New Roman" w:eastAsia="Times New Roman" w:ascii="Times New Roman"/>
          <w:color w:val="232323"/>
          <w:spacing w:val="4"/>
          <w:w w:val="11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232323"/>
          <w:spacing w:val="4"/>
          <w:w w:val="11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color w:val="111111"/>
          <w:spacing w:val="5"/>
          <w:w w:val="110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color w:val="111111"/>
          <w:spacing w:val="3"/>
          <w:w w:val="11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color w:val="111111"/>
          <w:spacing w:val="5"/>
          <w:w w:val="11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color w:val="111111"/>
          <w:spacing w:val="0"/>
          <w:w w:val="110"/>
          <w:sz w:val="16"/>
          <w:szCs w:val="16"/>
        </w:rPr>
        <w:t>ra</w:t>
      </w:r>
      <w:r>
        <w:rPr>
          <w:rFonts w:cs="Times New Roman" w:hAnsi="Times New Roman" w:eastAsia="Times New Roman" w:ascii="Times New Roman"/>
          <w:color w:val="111111"/>
          <w:spacing w:val="0"/>
          <w:w w:val="11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11111"/>
          <w:spacing w:val="3"/>
          <w:w w:val="110"/>
          <w:sz w:val="16"/>
          <w:szCs w:val="16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22"/>
          <w:szCs w:val="22"/>
        </w:rPr>
        <w:t>*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3"/>
          <w:szCs w:val="13"/>
        </w:rPr>
        <w:jc w:val="left"/>
        <w:spacing w:before="3" w:lineRule="exact" w:line="120"/>
      </w:pPr>
      <w:r>
        <w:br w:type="column"/>
      </w: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lineRule="exact" w:line="180"/>
        <w:sectPr>
          <w:type w:val="continuous"/>
          <w:pgSz w:w="15860" w:h="12280" w:orient="landscape"/>
          <w:pgMar w:top="900" w:bottom="280" w:left="260" w:right="700"/>
          <w:cols w:num="2" w:equalWidth="off">
            <w:col w:w="2564" w:space="5096"/>
            <w:col w:w="7240"/>
          </w:cols>
        </w:sectPr>
      </w:pPr>
      <w:r>
        <w:rPr>
          <w:rFonts w:cs="Times New Roman" w:hAnsi="Times New Roman" w:eastAsia="Times New Roman" w:ascii="Times New Roman"/>
          <w:color w:val="111111"/>
          <w:spacing w:val="5"/>
          <w:w w:val="105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color w:val="232323"/>
          <w:spacing w:val="6"/>
          <w:w w:val="105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232323"/>
          <w:spacing w:val="7"/>
          <w:w w:val="105"/>
          <w:sz w:val="16"/>
          <w:szCs w:val="16"/>
        </w:rPr>
        <w:t>V</w:t>
      </w:r>
      <w:r>
        <w:rPr>
          <w:rFonts w:cs="Times New Roman" w:hAnsi="Times New Roman" w:eastAsia="Times New Roman" w:ascii="Times New Roman"/>
          <w:color w:val="232323"/>
          <w:spacing w:val="6"/>
          <w:w w:val="105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111111"/>
          <w:spacing w:val="7"/>
          <w:w w:val="105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color w:val="232323"/>
          <w:spacing w:val="7"/>
          <w:w w:val="105"/>
          <w:sz w:val="16"/>
          <w:szCs w:val="16"/>
        </w:rPr>
        <w:t>G</w:t>
      </w:r>
      <w:r>
        <w:rPr>
          <w:rFonts w:cs="Times New Roman" w:hAnsi="Times New Roman" w:eastAsia="Times New Roman" w:ascii="Times New Roman"/>
          <w:color w:val="232323"/>
          <w:spacing w:val="7"/>
          <w:w w:val="105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color w:val="111111"/>
          <w:spacing w:val="7"/>
          <w:w w:val="105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color w:val="111111"/>
          <w:spacing w:val="0"/>
          <w:w w:val="105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color w:val="111111"/>
          <w:spacing w:val="0"/>
          <w:w w:val="105"/>
          <w:sz w:val="16"/>
          <w:szCs w:val="16"/>
        </w:rPr>
        <w:t>                                                         </w:t>
      </w:r>
      <w:r>
        <w:rPr>
          <w:rFonts w:cs="Times New Roman" w:hAnsi="Times New Roman" w:eastAsia="Times New Roman" w:ascii="Times New Roman"/>
          <w:color w:val="111111"/>
          <w:spacing w:val="40"/>
          <w:w w:val="105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11111"/>
          <w:spacing w:val="6"/>
          <w:w w:val="107"/>
          <w:sz w:val="16"/>
          <w:szCs w:val="16"/>
        </w:rPr>
        <w:t>P</w:t>
      </w:r>
      <w:r>
        <w:rPr>
          <w:rFonts w:cs="Times New Roman" w:hAnsi="Times New Roman" w:eastAsia="Times New Roman" w:ascii="Times New Roman"/>
          <w:color w:val="232323"/>
          <w:spacing w:val="7"/>
          <w:w w:val="102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color w:val="232323"/>
          <w:spacing w:val="7"/>
          <w:w w:val="110"/>
          <w:sz w:val="16"/>
          <w:szCs w:val="16"/>
        </w:rPr>
        <w:t>G</w:t>
      </w:r>
      <w:r>
        <w:rPr>
          <w:rFonts w:cs="Times New Roman" w:hAnsi="Times New Roman" w:eastAsia="Times New Roman" w:ascii="Times New Roman"/>
          <w:color w:val="232323"/>
          <w:spacing w:val="7"/>
          <w:w w:val="102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color w:val="111111"/>
          <w:spacing w:val="7"/>
          <w:w w:val="106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color w:val="111111"/>
          <w:spacing w:val="0"/>
          <w:w w:val="102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18"/>
          <w:szCs w:val="18"/>
        </w:rPr>
        <w:jc w:val="left"/>
        <w:spacing w:before="2" w:lineRule="exact" w:line="180"/>
      </w:pPr>
      <w:r>
        <w:pict>
          <v:shape type="#_x0000_t75" style="position:absolute;margin-left:0pt;margin-top:0pt;width:793pt;height:614pt;mso-position-horizontal-relative:page;mso-position-vertical-relative:page;z-index:-60">
            <v:imagedata o:title="" r:id="rId4"/>
          </v:shape>
        </w:pict>
      </w: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42"/>
        <w:ind w:left="330"/>
      </w:pPr>
      <w:r>
        <w:rPr>
          <w:rFonts w:cs="Times New Roman" w:hAnsi="Times New Roman" w:eastAsia="Times New Roman" w:ascii="Times New Roman"/>
          <w:color w:val="232323"/>
          <w:spacing w:val="-4"/>
          <w:w w:val="111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color w:val="232323"/>
          <w:spacing w:val="-3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232323"/>
          <w:spacing w:val="-2"/>
          <w:w w:val="116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color w:val="232323"/>
          <w:spacing w:val="-3"/>
          <w:w w:val="121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color w:val="111111"/>
          <w:spacing w:val="0"/>
          <w:w w:val="77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7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ind w:left="278"/>
      </w:pPr>
      <w:r>
        <w:rPr>
          <w:rFonts w:cs="Times New Roman" w:hAnsi="Times New Roman" w:eastAsia="Times New Roman" w:ascii="Times New Roman"/>
          <w:color w:val="232323"/>
          <w:spacing w:val="-4"/>
          <w:w w:val="89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color w:val="232323"/>
          <w:spacing w:val="-5"/>
          <w:w w:val="109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232323"/>
          <w:spacing w:val="-4"/>
          <w:w w:val="111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color w:val="232323"/>
          <w:spacing w:val="-4"/>
          <w:w w:val="99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color w:val="232323"/>
          <w:spacing w:val="0"/>
          <w:w w:val="77"/>
          <w:sz w:val="14"/>
          <w:szCs w:val="14"/>
        </w:rPr>
        <w:t>:</w:t>
      </w:r>
      <w:r>
        <w:rPr>
          <w:rFonts w:cs="Times New Roman" w:hAnsi="Times New Roman" w:eastAsia="Times New Roman" w:ascii="Times New Roman"/>
          <w:color w:val="232323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232323"/>
          <w:spacing w:val="15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4"/>
          <w:szCs w:val="14"/>
        </w:rPr>
        <w:t>•</w:t>
      </w:r>
      <w:r>
        <w:rPr>
          <w:rFonts w:cs="Times New Roman" w:hAnsi="Times New Roman" w:eastAsia="Times New Roman" w:ascii="Times New Roman"/>
          <w:color w:val="3F3F3F"/>
          <w:spacing w:val="22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3F3F3F"/>
          <w:spacing w:val="-3"/>
          <w:w w:val="100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color w:val="232323"/>
          <w:spacing w:val="-3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232323"/>
          <w:spacing w:val="-2"/>
          <w:w w:val="100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3F3F3F"/>
          <w:spacing w:val="3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232323"/>
          <w:spacing w:val="-3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color w:val="232323"/>
          <w:spacing w:val="-3"/>
          <w:w w:val="100"/>
          <w:sz w:val="14"/>
          <w:szCs w:val="14"/>
        </w:rPr>
        <w:t>p</w:t>
      </w:r>
      <w:r>
        <w:rPr>
          <w:rFonts w:cs="Times New Roman" w:hAnsi="Times New Roman" w:eastAsia="Times New Roman" w:ascii="Times New Roman"/>
          <w:color w:val="111111"/>
          <w:spacing w:val="-2"/>
          <w:w w:val="100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color w:val="3F3F3F"/>
          <w:spacing w:val="-1"/>
          <w:w w:val="100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color w:val="3F3F3F"/>
          <w:spacing w:val="-3"/>
          <w:w w:val="100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color w:val="3F3F3F"/>
          <w:spacing w:val="17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111111"/>
          <w:spacing w:val="-3"/>
          <w:w w:val="100"/>
          <w:sz w:val="14"/>
          <w:szCs w:val="14"/>
        </w:rPr>
        <w:t>p</w:t>
      </w:r>
      <w:r>
        <w:rPr>
          <w:rFonts w:cs="Times New Roman" w:hAnsi="Times New Roman" w:eastAsia="Times New Roman" w:ascii="Times New Roman"/>
          <w:color w:val="3F3F3F"/>
          <w:spacing w:val="-3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color w:val="232323"/>
          <w:spacing w:val="0"/>
          <w:w w:val="100"/>
          <w:sz w:val="14"/>
          <w:szCs w:val="14"/>
        </w:rPr>
        <w:t>ra</w:t>
      </w:r>
      <w:r>
        <w:rPr>
          <w:rFonts w:cs="Times New Roman" w:hAnsi="Times New Roman" w:eastAsia="Times New Roman" w:ascii="Times New Roman"/>
          <w:color w:val="232323"/>
          <w:spacing w:val="-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color w:val="3F3F3F"/>
          <w:spacing w:val="-4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color w:val="3F3F3F"/>
          <w:spacing w:val="1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111111"/>
          <w:spacing w:val="-3"/>
          <w:w w:val="100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color w:val="111111"/>
          <w:spacing w:val="-3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color w:val="111111"/>
          <w:spacing w:val="-2"/>
          <w:w w:val="100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color w:val="232323"/>
          <w:spacing w:val="-3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color w:val="3F3F3F"/>
          <w:spacing w:val="-3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color w:val="232323"/>
          <w:spacing w:val="-3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color w:val="3F3F3F"/>
          <w:spacing w:val="-3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color w:val="3F3F3F"/>
          <w:spacing w:val="19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232323"/>
          <w:spacing w:val="-3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color w:val="3F3F3F"/>
          <w:spacing w:val="-3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color w:val="232323"/>
          <w:spacing w:val="-5"/>
          <w:w w:val="100"/>
          <w:sz w:val="14"/>
          <w:szCs w:val="14"/>
        </w:rPr>
        <w:t>m</w:t>
      </w:r>
      <w:r>
        <w:rPr>
          <w:rFonts w:cs="Times New Roman" w:hAnsi="Times New Roman" w:eastAsia="Times New Roman" w:ascii="Times New Roman"/>
          <w:color w:val="3F3F3F"/>
          <w:spacing w:val="-1"/>
          <w:w w:val="100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color w:val="111111"/>
          <w:spacing w:val="-3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color w:val="232323"/>
          <w:spacing w:val="-2"/>
          <w:w w:val="100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color w:val="3F3F3F"/>
          <w:spacing w:val="-2"/>
          <w:w w:val="100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color w:val="232323"/>
          <w:spacing w:val="-1"/>
          <w:w w:val="10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color w:val="232323"/>
          <w:spacing w:val="0"/>
          <w:w w:val="10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color w:val="232323"/>
          <w:spacing w:val="-5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color w:val="111111"/>
          <w:spacing w:val="-2"/>
          <w:w w:val="10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color w:val="111111"/>
          <w:spacing w:val="-2"/>
          <w:w w:val="100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color w:val="3F3F3F"/>
          <w:spacing w:val="-3"/>
          <w:w w:val="100"/>
          <w:sz w:val="14"/>
          <w:szCs w:val="14"/>
        </w:rPr>
        <w:t>v</w:t>
      </w:r>
      <w:r>
        <w:rPr>
          <w:rFonts w:cs="Times New Roman" w:hAnsi="Times New Roman" w:eastAsia="Times New Roman" w:ascii="Times New Roman"/>
          <w:color w:val="3F3F3F"/>
          <w:spacing w:val="-3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color w:val="3F3F3F"/>
          <w:spacing w:val="32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3F3F3F"/>
          <w:spacing w:val="-3"/>
          <w:w w:val="100"/>
          <w:sz w:val="14"/>
          <w:szCs w:val="14"/>
        </w:rPr>
        <w:t>q</w:t>
      </w:r>
      <w:r>
        <w:rPr>
          <w:rFonts w:cs="Times New Roman" w:hAnsi="Times New Roman" w:eastAsia="Times New Roman" w:ascii="Times New Roman"/>
          <w:color w:val="111111"/>
          <w:spacing w:val="-3"/>
          <w:w w:val="100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color w:val="3F3F3F"/>
          <w:spacing w:val="8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232323"/>
          <w:spacing w:val="-3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color w:val="3F3F3F"/>
          <w:spacing w:val="-2"/>
          <w:w w:val="100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color w:val="111111"/>
          <w:spacing w:val="-2"/>
          <w:w w:val="10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color w:val="3F3F3F"/>
          <w:spacing w:val="-2"/>
          <w:w w:val="100"/>
          <w:sz w:val="14"/>
          <w:szCs w:val="14"/>
        </w:rPr>
        <w:t>á</w:t>
      </w:r>
      <w:r>
        <w:rPr>
          <w:rFonts w:cs="Times New Roman" w:hAnsi="Times New Roman" w:eastAsia="Times New Roman" w:ascii="Times New Roman"/>
          <w:color w:val="232323"/>
          <w:spacing w:val="0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color w:val="232323"/>
          <w:spacing w:val="2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232323"/>
          <w:spacing w:val="-3"/>
          <w:w w:val="97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color w:val="232323"/>
          <w:spacing w:val="-3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232323"/>
          <w:spacing w:val="0"/>
          <w:w w:val="104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color w:val="232323"/>
          <w:spacing w:val="-5"/>
          <w:w w:val="104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color w:val="232323"/>
          <w:spacing w:val="-2"/>
          <w:w w:val="103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color w:val="111111"/>
          <w:spacing w:val="-2"/>
          <w:w w:val="103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color w:val="232323"/>
          <w:spacing w:val="-17"/>
          <w:w w:val="155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color w:val="3F3F3F"/>
          <w:spacing w:val="-3"/>
          <w:w w:val="100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color w:val="232323"/>
          <w:spacing w:val="-2"/>
          <w:w w:val="103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color w:val="232323"/>
          <w:spacing w:val="-3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color w:val="232323"/>
          <w:spacing w:val="-3"/>
          <w:w w:val="113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color w:val="3F3F3F"/>
          <w:spacing w:val="0"/>
          <w:w w:val="101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color w:val="3F3F3F"/>
          <w:spacing w:val="6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232323"/>
          <w:spacing w:val="-2"/>
          <w:w w:val="100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color w:val="232323"/>
          <w:spacing w:val="-3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232323"/>
          <w:spacing w:val="-5"/>
          <w:w w:val="100"/>
          <w:sz w:val="14"/>
          <w:szCs w:val="14"/>
        </w:rPr>
        <w:t>m</w:t>
      </w:r>
      <w:r>
        <w:rPr>
          <w:rFonts w:cs="Times New Roman" w:hAnsi="Times New Roman" w:eastAsia="Times New Roman" w:ascii="Times New Roman"/>
          <w:color w:val="232323"/>
          <w:spacing w:val="0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232323"/>
          <w:spacing w:val="5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232323"/>
          <w:spacing w:val="-3"/>
          <w:w w:val="100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color w:val="232323"/>
          <w:spacing w:val="-3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color w:val="232323"/>
          <w:spacing w:val="-1"/>
          <w:w w:val="100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color w:val="232323"/>
          <w:spacing w:val="-3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color w:val="232323"/>
          <w:spacing w:val="-3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color w:val="232323"/>
          <w:spacing w:val="-3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color w:val="3F3F3F"/>
          <w:spacing w:val="-3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color w:val="595959"/>
          <w:spacing w:val="24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3F3F3F"/>
          <w:spacing w:val="-11"/>
          <w:w w:val="88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color w:val="3F3F3F"/>
          <w:spacing w:val="-2"/>
          <w:w w:val="129"/>
          <w:sz w:val="14"/>
          <w:szCs w:val="14"/>
        </w:rPr>
        <w:t>j</w:t>
      </w:r>
      <w:r>
        <w:rPr>
          <w:rFonts w:cs="Times New Roman" w:hAnsi="Times New Roman" w:eastAsia="Times New Roman" w:ascii="Times New Roman"/>
          <w:color w:val="3F3F3F"/>
          <w:spacing w:val="-3"/>
          <w:w w:val="113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color w:val="595959"/>
          <w:spacing w:val="-3"/>
          <w:w w:val="105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color w:val="232323"/>
          <w:spacing w:val="-3"/>
          <w:w w:val="107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color w:val="232323"/>
          <w:spacing w:val="-1"/>
          <w:w w:val="9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color w:val="3F3F3F"/>
          <w:spacing w:val="-3"/>
          <w:w w:val="114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232323"/>
          <w:spacing w:val="-17"/>
          <w:w w:val="139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color w:val="3F3F3F"/>
          <w:spacing w:val="-3"/>
          <w:w w:val="97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color w:val="232323"/>
          <w:spacing w:val="-2"/>
          <w:w w:val="110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color w:val="3F3F3F"/>
          <w:spacing w:val="0"/>
          <w:w w:val="71"/>
          <w:sz w:val="14"/>
          <w:szCs w:val="1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</w:r>
    </w:p>
    <w:sectPr>
      <w:type w:val="continuous"/>
      <w:pgSz w:w="15860" w:h="12280" w:orient="landscape"/>
      <w:pgMar w:top="900" w:bottom="280" w:left="260" w:right="70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image" Target="media\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