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6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7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798" w:right="177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366" w:right="135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3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13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21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36" w:right="223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FRANSISCA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ROSALES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MONROY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1168" w:right="354" w:hanging="8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36" w:right="223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OJOT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GIL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1168" w:right="354" w:hanging="8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36" w:right="223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KAREN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LILIANA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CRUZ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1168" w:right="354" w:hanging="8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36" w:right="223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ARREAGA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1168" w:right="354" w:hanging="8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36" w:right="223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GERSON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GARCÍA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LÓPEZ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1168" w:right="354" w:hanging="8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36" w:right="223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RUDY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1168" w:right="354" w:hanging="8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36" w:right="223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ALBERTO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TORRES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1168" w:right="354" w:hanging="8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36" w:right="223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ESTEBAN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PINEDA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1168" w:right="354" w:hanging="8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36" w:right="223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PAULA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PINEDA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SAY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1168" w:right="354" w:hanging="8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10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BERNABE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TRINIDAD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PEREZ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1168" w:right="354" w:hanging="8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11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GILBERTO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XOL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1597" w:right="136" w:hanging="14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12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EDWIN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ROLANDO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ROSALES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QUEZADA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1168" w:right="424" w:hanging="73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TRANSPORTES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13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FIDELINA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SANTOS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ARDIANO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PÉREZ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1168" w:right="354" w:hanging="8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14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BAUTISTA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CORDERO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1168" w:right="445" w:hanging="7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ERICK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OSORIO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ORTEGA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1173" w:right="109" w:hanging="105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INVENTARIOS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ACTIVOS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FIJOS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FINANCIERO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83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6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erick.osorio@correosytelegrafos.civ.gob.g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16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LESLY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VANESSA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CONDE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PACHECO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50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AUDITORIA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INTERNA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73"/>
            </w:pPr>
            <w:hyperlink r:id="rId7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lesly.conde@correosytelegrafos.civ.gob.gt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17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NIMROD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JOSUÉ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LOBOS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AGUILA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1168" w:right="445" w:hanging="7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18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SILVIA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FRANCISCA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CID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RODRÍGUEZ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CASTRO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765" w:right="194" w:hanging="5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INDUSTRIAL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76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8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silvia.delcid@correosytelegrafos.civ.gob.g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19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MANUEL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BENITO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AJQUIJAY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ORTIZ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193" w:right="192" w:firstLine="1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ADMINISTRACIÓN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REDES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COMUNICACIONES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TECNOLOGÍAS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INFORMACIÓN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88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9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benito.ortiz@correosytelegrafos.civ.gob.g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20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CARMEN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PÈREZ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SANTOS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1597" w:right="78" w:hanging="151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COMPRAS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96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10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carmen.perez@correosytelegrafos.civ.gob.gt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</w:tbl>
    <w:p>
      <w:pPr>
        <w:sectPr>
          <w:pgNumType w:start="1"/>
          <w:pgMar w:header="338" w:footer="381" w:top="1540" w:bottom="280" w:left="800" w:right="980"/>
          <w:headerReference w:type="default" r:id="rId4"/>
          <w:footerReference w:type="default" r:id="rId5"/>
          <w:pgSz w:w="15840" w:h="12240" w:orient="landscape"/>
        </w:sectPr>
      </w:pP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6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7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798" w:right="177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366" w:right="135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3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13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21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21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BEATRIZ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ELENA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BOBADILLA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GODOY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51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JURÍDICA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15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11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beatriz.bobadilla@correosytelegrafos.civ.gob.g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22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REBECA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ESPERANZA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GONZALEZ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MORALES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CAMARERO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4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CULTURA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12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12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rebeca.gonzalez@correosytelegrafos.civ.gob.gt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23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MARITZA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JUDITH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MOLINA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PELLECER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HUMANOS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36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13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maritza.pellecer@correosytelegrafos.civ.gob.gt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24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KESVIN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LEONARDO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BARRIOS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GARCÍA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1173" w:right="109" w:hanging="105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INVENTARIOS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ACTIVOS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FIJOS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FINANCIERO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25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14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kesvin.barrios@correosytelegrafos.civ.gob.g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25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SINDY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DAYANA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ALVAREZ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1597" w:right="169" w:hanging="142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COMPRAS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35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15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sindy.alvarez@correosytelegrafos.civ.gob.gt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26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BRYAN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RAMÍREZ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RAMÍREZ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1597" w:right="78" w:hanging="151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COMPRAS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13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16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bryan.ramirez@correosytelegrafos.civ.gob.g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27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MYNOR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GIOVANNI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SALVATIERRA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FIGUEROA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378" w:right="51" w:hanging="32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PLANIFICACIÓN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PROGRAMACIÓN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PLANIFICACIÓN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08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17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mynor.salvatierra@correosytelegrafos.civ.gob.gt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28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AURA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YOLANDA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RAMOS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ARRIVILLAGA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4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CULTURA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78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18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aura.ramos@correosytelegrafos.civ.gob.g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29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LUCRECIA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DINORA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COLINDRES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VENTURA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765" w:right="194" w:hanging="5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SEGURIDAD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INDUSTRIAL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96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19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lucrecia.colindres@correosytelegrafos.civ.gob.g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30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MURALLES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LIMA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4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CULTURA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31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WENDY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ALICIA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CARRERA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DURÁN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COROMAC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46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77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20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wendy.carrera@correosytelegrafos.civ.gob.gt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32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ARNOLDO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RAMÍREZ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OLIVA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959" w:right="251" w:hanging="6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APLICACIÓN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PERSONAL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HUMANOS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16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21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mario.ramirez@correosytelegrafos.civ.gob.g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33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ZONIA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GÁMEZ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51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JURÍDICA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35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22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zonia.gamez@correosytelegrafos.civ.gob.g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34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JACOB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SÁENZ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SOLIS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510" w:right="43" w:hanging="46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MUSEO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CORREOS,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TELÉGRAFOS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FILATELIA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CULTURA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70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23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eduardo.saenz@correosytelegrafos.civ.gob.g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35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JHONATHAN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RÉNE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MORENO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SÁNCHEZ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1173" w:right="109" w:hanging="105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INVENTARIOS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ACTIVOS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FIJOS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FINANCIERO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36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RENÉ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GIRÓN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MAICA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1129" w:right="43" w:hanging="107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CONTROL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SOPORTE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TECNOLOGÍAS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INFORMACIÓN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71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24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carlos.giron@correosytelegrafos.civ.gob.gt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37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ERICK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AQUINO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LÓPEZ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589" w:right="475" w:hanging="10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CUENTAS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INTERNACIONALES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INTERNACIONAL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49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25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erick.aquino@correosytelegrafos.civ.gob.g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38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GABRIELA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QUIÑONEZ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GARCÍA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1597" w:right="171" w:hanging="142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ALMACÉN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06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26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ana.quiñonez@correosytelegrafos.civ.gob.gt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HIDALGO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MOTTA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1413" w:right="135" w:hanging="1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ENLACES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INFORMACIÓN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PÚBLICA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51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27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roberto.hidalgo@correosytelegrafos.civ.gob.gt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40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ROMEO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GONZÁLEZ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GALINDO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441" w:right="135" w:hanging="2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LOGÍSTICA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PROTOCOLO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RELACIONES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PÚBLICAS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COMUNICACIÓN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SOCIAL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01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28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mario.galindo@correosytelegrafos.civ.gob.g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</w:tbl>
    <w:p>
      <w:pPr>
        <w:sectPr>
          <w:pgMar w:header="338" w:footer="381" w:top="1540" w:bottom="280" w:left="800" w:right="980"/>
          <w:pgSz w:w="15840" w:h="12240" w:orient="landscape"/>
        </w:sectPr>
      </w:pP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6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7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798" w:right="177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366" w:right="135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3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13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21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41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BARRILLAS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CUC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1528" w:right="95" w:hanging="141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JURÍDICA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PENAL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JURÍDICA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66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29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juan.barillas@correosytelegrafos.civ.gob.g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42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REYNA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GENOVEVA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RODAS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VALENZUELA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1653" w:right="51" w:hanging="158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PLANIFICACIÓN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61"/>
            </w:pPr>
            <w:hyperlink r:id="rId30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reyna.rodas@correosytelegrafos.civ.gob.gt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43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GARCÍA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RUBIO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TECNOLOGÍAS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INFORMACIÓN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89"/>
            </w:pPr>
            <w:hyperlink r:id="rId31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eduardo.rubio@correosytelegrafos.civ.gob.gt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44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FILIBERTO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CHAVARRÍA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SÁNCHEZ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539" w:right="82" w:hanging="44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INSTITUCIONAL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PLANIFICACIÓN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99"/>
            </w:pPr>
            <w:hyperlink r:id="rId32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jose.chavarria@correosytelegrafos.civ.gob.gt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45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XIQUIN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YOXÓN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1444" w:right="19" w:hanging="13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ASESORIA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JURIDICA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LABORAL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JURÍDICA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43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33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luis.xiquin@correosytelegrafos.civ.gob.g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46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PAMELA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NATTALY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959" w:right="215" w:hanging="7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CAPACITACIÓN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HUMANOS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89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34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pamela.osorio@correosytelegrafos.civ.gob.gt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47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ZONIA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CAROLINA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MATA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CABRERA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1525" w:right="1" w:hanging="150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JURÍDICA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PENAL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JURIDÍCA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99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35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zonia.demata@correosytelegrafos.civ.gob.g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48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VICTORIA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MORÁN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ANDRADE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1225" w:right="43" w:hanging="11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JURÍDICA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ADMINISTRATIVA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JURIDÍCA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32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36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maria.moran@correosytelegrafos.civ.gob.g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49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MARILYN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NINETH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CONTRERAS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MILIÁN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3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AUDITORIA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INTERNA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08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37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marilyn.contreras@correosytelegrafos.civ.gob.gt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50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ELEUTERIO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CAHUEC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VALLE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1799" w:right="223" w:hanging="155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CULTURA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00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38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eleuterio.delvalle@correosytelegrafos.civ.gob.gt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51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NAVICHOQUE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LÓPEZ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3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JURIDÍCA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53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39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luis.navichoque@correosytelegrafos.civ.gob.g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52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ARGELIA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VICTORIA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FLORES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JEREZ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510" w:right="43" w:hanging="46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MUSEO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CORREOS,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TELÉGRAFOS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FILATELIA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CULTURA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25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40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victoria.flores@correosytelegrafos.civ.gob.g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53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MALDONADO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HIGUEROS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489" w:right="58" w:hanging="4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RECLUTAMIENTO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SELECCIÓN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PERSONAL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HUMANOS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74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41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maria.maldonado@correosytelegrafos.civ.gob.gt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54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EMILIO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CRISTALES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CEREZO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558" w:right="282" w:hanging="2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ADMINISTRACION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PERSONAL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HUMANOS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92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42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carlos.cristales@correosytelegrafos.civ.gob.g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55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DIANA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ESMERALDA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CASTELLANOS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PÉREZ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3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AUDITORIA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INTERNA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91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43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diana.castellanos@correosytelegrafos.civ.gob.gt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56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ZIOMARA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ROSARIO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RAMÍREZ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1799" w:right="223" w:hanging="155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CULTURA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72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44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ziomara.deleon@correosytelegrafo.civ.gob.gt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57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MELVIN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OMAR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OROZCO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AGUILAR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HUMANOS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99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45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melvin.orozco@correosytelegrafos.civ.gob.gt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58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SAMANTHA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MARISOL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BENGOCHEA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GONZÁLEZ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40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46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samantha.bengochea@correosytelegrafos.civ.gob.gt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59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JASSON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OSWALDO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PAZ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161" w:hanging="71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60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SIOMARA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ISABEL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RAMÍREZ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161" w:hanging="71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</w:tbl>
    <w:p>
      <w:pPr>
        <w:sectPr>
          <w:pgMar w:header="338" w:footer="381" w:top="1540" w:bottom="280" w:left="800" w:right="980"/>
          <w:pgSz w:w="15840" w:h="12240" w:orient="landscape"/>
        </w:sectPr>
      </w:pP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6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7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798" w:right="177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366" w:right="135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3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13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21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61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HERMINDA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JACINTO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PAIZ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CRUZ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62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ARTURO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CANTEO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PATZÀN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63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MARTHA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LIDIA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PÉREZ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64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EDWARD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PÉREZ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JURACÁN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65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BRYAN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GABRIEL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ORELLANA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ROSALES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66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HÉCTOR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RENÉ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CAHUEC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ACOJ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67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YUNIR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CORTÉZ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GARCÍA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68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HÉCTOR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GARCÍA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69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COSME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BOCEL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XICAY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70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ENRIQUE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ARÉVALO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71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GERALD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ARNOLD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BOOKER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ALVAREZ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89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47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gerald.booker@correosytelegrafos.civ.gob.gt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72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CHÁVEZ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73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ALAN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MAURICIO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CHACÒN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MONZÒN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161" w:hanging="71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28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48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alan.chacon@correosytelegrafos.civ.gob.gt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74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KATERIN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YARENI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CRUZ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BERMUDEZ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76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49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katerin.cruz@correosytelegrafos.civ.gob.g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75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BERNAL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76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GONZALO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ORTIZ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PEREZ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BYRON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ALEXANDER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AREVALO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161" w:hanging="71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13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50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byron.deleon@correosytelegrafos.civ.gob.gt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78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ANDERSON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JESÚS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TZUL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56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51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anderson.lopez@correosytelegrafos.civ.gob.gt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79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ARMANDO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PÈREZ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MARROQUIN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78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52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jorge.perez@correosytelegrafos.civ.gob.gt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80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RAFAEL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CHICHÉ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GONZÁLEZ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33" w:hanging="64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</w:tbl>
    <w:p>
      <w:pPr>
        <w:sectPr>
          <w:pgMar w:header="338" w:footer="381" w:top="1540" w:bottom="280" w:left="800" w:right="980"/>
          <w:pgSz w:w="15840" w:h="12240" w:orient="landscape"/>
        </w:sectPr>
      </w:pP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6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7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798" w:right="177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366" w:right="135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3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13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21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MONICO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CAMPOS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29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53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monico.campos@correosytelegrafos.civ.gob.g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82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LESTER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GEOVANI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HERNANDEZ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MÁRQUEZ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22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54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lester.hernandez@correosytelegrafos.civ.gob.gt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83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RODOLFO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TOC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SÁNTIZ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ISRAÉL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FLORES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85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86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LEONARDO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LOPEZ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HURTARTE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87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REYES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ESTÉVEZ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88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MELANY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JOSABETH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PORTILLO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BOLAÑOS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75"/>
            </w:pPr>
            <w:hyperlink r:id="rId55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melany.portillo@correosytelegrafos.civ.gob.gt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89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NIDIA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BETSABÉ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VILLALTA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ROSALES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64"/>
            </w:pPr>
            <w:hyperlink r:id="rId56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nidia.villalta@correosytelegrafos.civ.gob.gt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ELÍAS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BOTEO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ROQUE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91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VICTOR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ALFONSO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QUIN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BARRERA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92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SERGIO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VINICIO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CHOC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CORONADO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93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AZUCENA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GIL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PÉREZ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161" w:hanging="71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68"/>
            </w:pPr>
            <w:hyperlink r:id="rId57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azucena.gil@correosytelegrafos.civ.gob.gt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94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EMILY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GABRIELA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VÁSQUEZ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GARCÍA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161" w:hanging="71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99"/>
            </w:pPr>
            <w:hyperlink r:id="rId58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emily.vasquez@correosytelegrafos.civ.gob.gt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95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JEREMY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DIONICIO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HERNÁNDEZ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161" w:hanging="71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96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HENRY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OSWALDO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GARCÍA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LÓPEZ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161" w:hanging="71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37"/>
            </w:pPr>
            <w:hyperlink r:id="rId59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henry.garcia@correosytelegrafos.civ.gob.gt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97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JAIME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ARTURO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RIVERA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98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ROJAS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GARCÍA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03" w:right="190"/>
            </w:pP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99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SEBASTÍAN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EZEQUIEL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DUARTE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BATZÍN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161" w:hanging="71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BRENDA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ANABEL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OSORIO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MIRANDA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161" w:hanging="71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</w:tbl>
    <w:p>
      <w:pPr>
        <w:sectPr>
          <w:pgMar w:header="338" w:footer="381" w:top="1540" w:bottom="280" w:left="800" w:right="980"/>
          <w:pgSz w:w="15840" w:h="12240" w:orient="landscape"/>
        </w:sectPr>
      </w:pP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6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7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798" w:right="177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366" w:right="135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3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13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21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101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ASTRID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ANDREA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PÉREZ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GARCÍA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161" w:hanging="71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102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JIMMY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FREDY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LEONEL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GALVEZ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30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60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jimmy.galvez@correosytelegrafos.civ.gob.gt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103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MAYNOR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DANIEL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VELÁSQUEZ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GARCÍA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104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MIGUEL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ANGEL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CHIROY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BACH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18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61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miguel.chiroy@correosytelegrafos.civ.gob.gt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105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CELIA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CASTILLO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GARCIA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33" w:hanging="64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49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62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celia.castillo@correosytelegrafos.civ.gob.gt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106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VICTOR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QUEL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YUCUTÉ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107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REYES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108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HERVIN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MONTECINOS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CALEL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72"/>
            </w:pPr>
            <w:hyperlink r:id="rId63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hervin.montecinos@correosytelegrafos.civ.gob.gt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109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DENNY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ANGEL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ROSALES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CARRANZA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110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HORARIO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CABRERA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111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LIDIA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JEANNETTE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OVALLE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33" w:hanging="64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112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JACQUELINE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ESTHER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SILVA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CONTRERAS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33" w:hanging="64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63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64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jacqueline.silva@correosytelegrafos.civ.gob.g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113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ROLANDO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RUÍZ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91"/>
            </w:pPr>
            <w:hyperlink r:id="rId65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julio.ruiz@correosytelegrafos.civ.gob.gt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114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IRIS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MAGALÍ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SEIJAS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SETINO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NORMANDO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FEDERICO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SMITH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REYES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116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MARVIN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GUSTAVO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PAREDES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RAMÍREZ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117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JENNIFER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JOSSELINE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MONTEPEQUE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SOSA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SINEY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88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66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jennifer.montepeque@correosytelegrafos.civ.gob.gt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118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PANJOJ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119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  <w:t>ERNESTO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  <w:t>GUERRA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3"/>
                <w:szCs w:val="13"/>
              </w:rPr>
              <w:t>ALVARADO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0" w:right="1610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120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LILIAN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NOHEMÍ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GÓMEZ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HERNÁNDEZ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</w:tbl>
    <w:p>
      <w:pPr>
        <w:sectPr>
          <w:pgMar w:header="338" w:footer="381" w:top="1540" w:bottom="280" w:left="800" w:right="980"/>
          <w:pgSz w:w="15840" w:h="12240" w:orient="landscape"/>
        </w:sectPr>
      </w:pP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6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7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798" w:right="177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366" w:right="135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3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13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21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121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PEDRO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SAMUEL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IXTÁN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MEJÍA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122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ESWIN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GEOVANNY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BOCH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PULUC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73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67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eswin.boch@correosytelegrafos.civ.gob.gt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123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WENDY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RUÌZ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FRANCO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00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68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wendy.ruiz@correosytelegrafos.civ.gob.g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124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VALESKA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ALEJANDRA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OAJACA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RUANO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58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69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valeska.oajaca@correosytelegrafos.civ.gob.g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125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ADONIAS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OTONIEL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VÁSQUEZ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GÓMEZ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20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70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adonias.vasquez@correosytelegrafos.civ.gob.g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126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HORTENCIA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GARCÍA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PIVARAL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35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71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maria.garcia@correosytelegrafos.civ.gob.g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127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NORA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YASMINA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MOTA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97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72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nora.mota@correosytelegrafos.civ.gob.gt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128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  <w:t>KEVIN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  <w:t>AUSTÍN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  <w:t>PÉREZ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3"/>
                <w:szCs w:val="13"/>
              </w:rPr>
              <w:t>ITZEP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0" w:right="1610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129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VICTOR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MARTINEZ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CRUZ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82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73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victor.martinez@correosytelegrafos.civ.gob.g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130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  <w:t>VISSONI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3"/>
                <w:szCs w:val="13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0" w:right="1610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131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  <w:t>ANTONIETA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3"/>
                <w:szCs w:val="13"/>
              </w:rPr>
              <w:t>ACEITUNO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0" w:right="1610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132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HENRY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GEOVANNY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RODRIGUEZ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CHÉ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53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74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Henry.rodriguez@correosytelegrafos.civ.gob.gt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133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  <w:t>RUBEN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  <w:t>REYES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3"/>
                <w:szCs w:val="13"/>
              </w:rPr>
              <w:t>MAYÉN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0" w:right="1610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134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ESTEBAN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CLEMENTE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BULUM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IXIM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68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75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esteban.bulum@correosytelegrafos.civ.gob.gt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135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GLORIA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BATRES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COY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37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76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gloria.garcia@correosytelegrafos.civ.gob.g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136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LEONIDAS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RANDOLFO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LARIOS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VÁSQUEZ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01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77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leonidas.larios@correosytelegrafos.civ.gob.gt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137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DANIEL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ARROYO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ESCALANTE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20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78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daniel.arroyo@correosytelegrafos.civ.gob.gt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138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UBALDO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ABUNDIO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LÓPEZ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20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79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ubaldo.lopez@correosytelegrafos.civ.gob.gt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SELVIN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OMAR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JIMÉNEZ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MORATAYA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33" w:hanging="64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13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80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selvin.jimenez@correosytelegrafos.civ.gob.gt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140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JACQUELIN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SUSANA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CARDONA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RECINOS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33" w:hanging="64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67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81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jacquelin.cardona@correosytelegrafos.civ.gob.g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</w:tbl>
    <w:p>
      <w:pPr>
        <w:sectPr>
          <w:pgMar w:header="338" w:footer="381" w:top="1540" w:bottom="280" w:left="800" w:right="980"/>
          <w:pgSz w:w="15840" w:h="12240" w:orient="landscape"/>
        </w:sectPr>
      </w:pP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6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7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798" w:right="177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366" w:right="135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3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13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21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141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MACLOBIA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LOURDES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RAMÍREZ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33" w:hanging="64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72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82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lourdes.ramirez@correosytelegrafos.civ.gob.g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142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ANDREA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MARINA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MONTERROSO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GALLARDO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33" w:hanging="64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143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JOSSELIN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SCARLETT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CIFUENTES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SÁNCHEZ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33" w:hanging="64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144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MENESES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33" w:hanging="64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03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83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carlos.hernandez@correosytelegrafos.civ.gob.gt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145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WILMER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MANUEL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ORELLANA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SAMAYOA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33" w:hanging="64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60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84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wilmer.orellana@correosytelegrafos.civ.gob.gt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146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  <w:t>PABLO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  <w:t>MUÑOZ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3"/>
                <w:szCs w:val="13"/>
              </w:rPr>
              <w:t>DOMINGUEZ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173" w:hanging="70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0" w:right="1610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147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GERARDO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PALENCIA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PAIZ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63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85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mario.palencia@correosytelegrafos.civ.gob.g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148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EDWIN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MONTESDEOCA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OVANDO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33" w:hanging="64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97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86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edwin.montesdeoca@correosytelegrafos.civ.gob.gt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149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  <w:t>GUILLERMO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  <w:t>MALDONADO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3"/>
                <w:szCs w:val="13"/>
              </w:rPr>
              <w:t>BODE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21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0" w:right="1610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150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INGRID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MARIBEL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AQUINO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LÒPEZ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GUZMÁN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06" w:hanging="67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METROPOLITANA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88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87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ingrid.aquino@correosytekegrafos.civ.gob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151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LEYBY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CAROLINA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MARTÍNEZ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REYES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06" w:hanging="67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METROPOLITANA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152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LEONEL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ECHEVERRÍA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PÉREZ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77" w:hanging="60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63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88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jose.echeverria@correosytelegrafos.civ.gob.gt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153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CARMEN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FAJARDO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FLORES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77" w:hanging="60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13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89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maria.fajardo@correosytelegrafos.civ.gob.g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154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HERNÁNDEZ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77" w:hanging="60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155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VINICIO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CONTRERAS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PÉREZ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408" w:hanging="47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CENTRAL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34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90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walter.contreras@correosytelegrafos.civ.gob.gt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156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CÉSAR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CARBAJAL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SANTOS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408" w:hanging="47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CENTRAL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157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CLAUDIA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LORENA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INAY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PATRICIO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CASTRO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408" w:hanging="47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CENTRAL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49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91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claudia.inay@correosytelegrafos.civ.gob.g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158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HÈCTOR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MATZUL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GARCÌA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408" w:hanging="47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CENTRAL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38" w:right="1627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NOTIENE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159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NINETH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AZUCENA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SANTOS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ARREDONDO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408" w:hanging="47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CENTRAL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25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92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nineth.santos@correosytelegrafos.civ.gob.gt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160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MARCO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HAROLDO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GARCÍA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CASTILLO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408" w:hanging="47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CENTRAL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08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93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marco.garcia@correosytelegrafos.civ.gob.g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</w:tbl>
    <w:p>
      <w:pPr>
        <w:sectPr>
          <w:pgMar w:header="338" w:footer="381" w:top="1540" w:bottom="280" w:left="800" w:right="980"/>
          <w:pgSz w:w="15840" w:h="12240" w:orient="landscape"/>
        </w:sectPr>
      </w:pP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6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7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798" w:right="177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366" w:right="135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3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13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21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161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CHRISTIAN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MANUEL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ESCALANTE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AGUILA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301" w:hanging="58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SURORIENTAL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62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94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christian.escalante@correosytelegrafos.civ.gob.g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162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ERVIN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PAZ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RODRIGUEZ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301" w:hanging="58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SURORIENTAL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64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95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ervin.depaz@correosytelegrafos.civ.gob.gt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163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SANTIAGO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IGNACIO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UJPAN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BIZARRO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08" w:hanging="67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72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96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santiago.ujpan@correosytelegrafos.civ.gob.g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164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SISAY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IXTETELÁ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08" w:hanging="67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36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97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juan.sisay@correosytelegrafos.civ.gob.g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165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SINDY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FABIOLA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VÁSQUEZ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AJPUAC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08" w:hanging="67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166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TOC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CANIZ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08" w:hanging="67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67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98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juan.toc@correosytelegrafos.civ.gob.g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167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VÁSQUEZ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08" w:hanging="67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168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PEDRO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PORRAS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LÓPEZ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08" w:hanging="67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28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99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luis.porras@correosytelegrafos.civ.gob.g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169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OSMAN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ALIRIO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CIFUENTES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ALVARADO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08" w:hanging="67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29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100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osman.cifuentes@correosytelegrafos.civ.gob.gt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170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JANNER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VELAQUEZ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NAVARRO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08" w:hanging="67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56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101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jenner.velasquez@correosytelegrafos.civ.gb.gt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171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MIRZA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JUDITH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GARCÍA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RAMÍREZ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08" w:hanging="67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49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102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mirza.garcia@correosytelegrafos.civ.gob.g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172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GILMAR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GUSTAVO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GONZÁLEZ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ESCOBAR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08" w:hanging="67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173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GILMAR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GUTBERTO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ESCOBEDO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MENDOZA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08" w:hanging="67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10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103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gilmar.escobedo@correosytelegrafos.civ.gob.gt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174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BYRON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RIBAHÍ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GIRÓN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LÓPEZ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08" w:hanging="67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175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ELFIDO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ARNOLDO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BARRIOS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08" w:hanging="67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12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104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elfido.hernandez@correosytelegrafos.civ.gob.gt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176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GABRIEL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MIGUEL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CANO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GARCÍA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184" w:hanging="70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OSMAR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ROLANDO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VILLATORO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184" w:hanging="70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178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VIRGILIO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TELLO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ALVARADO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184" w:hanging="70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38" w:right="1627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NOTIENE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179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PEDRO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PABLO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CANO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LÓPEZ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184" w:hanging="70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56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105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pedro.cano@correosytelegrafos.civ.gob.gt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180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BRAYAN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YONI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TOMAS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LÓPEZ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184" w:hanging="70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</w:tbl>
    <w:p>
      <w:pPr>
        <w:sectPr>
          <w:pgMar w:header="338" w:footer="381" w:top="1540" w:bottom="280" w:left="800" w:right="980"/>
          <w:pgSz w:w="15840" w:h="12240" w:orient="landscape"/>
        </w:sectPr>
      </w:pP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6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7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798" w:right="177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366" w:right="135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3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13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21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FROILAN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BOSBELI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GÓMEZ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FIGUEROA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184" w:hanging="70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11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106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froilan.gomez@correosytelegrafos.civ.gob.gt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182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PABLO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PABLO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184" w:hanging="70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40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107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pablo.pablo@correosytelegrafos.civ.gob.gt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183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ARMANDO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CIFUENTES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184" w:hanging="70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01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108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juan.cifuentes@correosytelegrafos.civ.gob.g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GRAVE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PELICÓ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184" w:hanging="70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185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NELSON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OBDULIO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PÉREZ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PÉREZ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184" w:hanging="70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186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BARRERA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HERNÁNDEZ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08" w:hanging="67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59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109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noe.barrera@correosytelegrafos.civ.gob.gt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187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EDVIN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CASIMIRO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IXIM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JÓM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08" w:hanging="67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188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RODRIGUEZ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184" w:hanging="70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11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110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julio.rodriguez@correosytelegrafos.civ.gob.g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189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CLEMENTINO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RODRÍGUEZ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GONZALES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1317" w:right="39" w:hanging="127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NORTE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90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111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clementine.rodriguez@correosytelegrafos.civ.gob.gt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  <w:t>JEYMI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  <w:t>WALDEMAR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  <w:t>MACZ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3"/>
                <w:szCs w:val="13"/>
              </w:rPr>
              <w:t>CHAMAM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1317" w:right="39" w:hanging="127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NORTE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0" w:right="1610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191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CHOC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1317" w:right="39" w:hanging="127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NORTE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88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112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jorge.choc@correosytelegrafos.civ.gob.g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192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CÉSAR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AUGUSTO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SINEY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CHÉ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1317" w:right="39" w:hanging="127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NORTE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193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LINDA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GUADALUPE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ESPINALES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TORRES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77" w:hanging="60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80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113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linda.espinales@correosytelegrafos.civ.gob.gt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194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GERMAN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LEONEL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PÉREZ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CASASOLA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77" w:hanging="60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94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114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german.perez@correosytelegrafos.civ.gob.gt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195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JAIME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FLORES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77" w:hanging="60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196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ELIDA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RAQUEL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JUÀREZ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JUÀREZ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77" w:hanging="60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76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115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elida.juarez@correosytelegrafos.civ.gob.g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197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JASON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STICK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GRAMAJO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FIGUEROA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77" w:hanging="60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198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ALLAN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ALBERTO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DARDÓN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77" w:hanging="60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52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116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allan.franco@correosytelegrafos.civ.gob.gt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199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STEPHANIE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ALEJANDRA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RODAS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JUÁREZ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77" w:hanging="60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03"/>
            </w:pPr>
            <w:hyperlink r:id="rId117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stephannie.rodas@correosytelegrafos.civ.gob.gt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LISSY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IVONNE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SAGASTUME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SOLÍS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77" w:hanging="60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</w:tbl>
    <w:p>
      <w:pPr>
        <w:sectPr>
          <w:pgMar w:header="338" w:footer="381" w:top="1540" w:bottom="280" w:left="800" w:right="980"/>
          <w:pgSz w:w="15840" w:h="12240" w:orient="landscape"/>
        </w:sectPr>
      </w:pP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6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7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798" w:right="177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366" w:right="135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3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13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21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201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ANTONIA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ISABEL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GASPAR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HERNÀNDEZ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77" w:hanging="60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60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118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antonia.gaspar@correosytelegrafos.civ.gob.g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202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SOFIA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ESPERANZA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CRUZ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MORALES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ROMERO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277" w:hanging="60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203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RONALDO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RAMON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CRUZ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COROY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301" w:hanging="58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SURORIENTAL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25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119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ronaldo.cruzr@correosytelegrafos.civ.gob.gt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204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MARROQUÌN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301" w:hanging="58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SURORIENTAL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205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CÈSAR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GARCÌA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ALVAREZ</w:t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301" w:hanging="58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SURORIENTAL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90"/>
            </w:pPr>
            <w:r>
              <w:rPr>
                <w:rFonts w:cs="Century Gothic" w:hAnsi="Century Gothic" w:eastAsia="Century Gothic" w:ascii="Century Gothic"/>
                <w:sz w:val="12"/>
                <w:szCs w:val="12"/>
              </w:rPr>
            </w:r>
            <w:hyperlink r:id="rId120"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  <w:t>julio.garcia@correosytelegrafos.civ.gob.g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401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206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YADIRA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AQUINO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PALMA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CENTES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54" w:lineRule="auto" w:line="305"/>
              <w:ind w:left="887" w:right="301" w:hanging="58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SURORIENTAL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21" w:right="1611"/>
            </w:pP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3"/>
                <w:w w:val="99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99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</w:tbl>
    <w:p>
      <w:pPr>
        <w:sectPr>
          <w:pgMar w:header="338" w:footer="381" w:top="1540" w:bottom="280" w:left="800" w:right="980"/>
          <w:pgSz w:w="15840" w:h="12240" w:orient="landscape"/>
        </w:sectPr>
      </w:pP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6" w:hRule="exact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7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798" w:right="177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366" w:right="135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3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13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21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3"/>
                <w:szCs w:val="13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</w:tr>
    </w:tbl>
    <w:sectPr>
      <w:pgMar w:header="338" w:footer="381" w:top="1540" w:bottom="280" w:left="800" w:right="980"/>
      <w:pgSz w:w="15840" w:h="12240" w:orient="landscape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27pt;margin-top:581.954pt;width:12.4pt;height:9.56pt;mso-position-horizontal-relative:page;mso-position-vertical-relative:page;z-index:-427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5"/>
                    <w:szCs w:val="15"/>
                  </w:rPr>
                  <w:jc w:val="left"/>
                  <w:spacing w:before="2"/>
                  <w:ind w:left="40"/>
                </w:pPr>
                <w:r>
                  <w:rPr>
                    <w:rFonts w:cs="Arial" w:hAnsi="Arial" w:eastAsia="Arial" w:ascii="Arial"/>
                    <w:sz w:val="15"/>
                    <w:szCs w:val="15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5"/>
                    <w:szCs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5"/>
                    <w:szCs w:val="15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53.88pt;margin-top:16.92pt;width:108pt;height:60.84pt;mso-position-horizontal-relative:page;mso-position-vertical-relative:page;z-index:-4281">
          <v:imagedata o:title="" r:id="rId1"/>
        </v:shape>
      </w:pict>
    </w:r>
    <w:r>
      <w:pict>
        <v:shape type="#_x0000_t202" style="position:absolute;margin-left:305.12pt;margin-top:29.1765pt;width:182.998pt;height:22.64pt;mso-position-horizontal-relative:page;mso-position-vertical-relative:page;z-index:-4280" filled="f" stroked="f">
          <v:textbox inset="0,0,0,0">
            <w:txbxContent>
              <w:p>
                <w:pPr>
                  <w:rPr>
                    <w:rFonts w:cs="Century Gothic" w:hAnsi="Century Gothic" w:eastAsia="Century Gothic" w:ascii="Century Gothic"/>
                    <w:sz w:val="18"/>
                    <w:szCs w:val="18"/>
                  </w:rPr>
                  <w:jc w:val="center"/>
                  <w:spacing w:lineRule="exact" w:line="200"/>
                  <w:ind w:left="-13" w:right="-13"/>
                </w:pP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8"/>
                    <w:szCs w:val="18"/>
                  </w:rPr>
                  <w:t>LISTADO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8"/>
                    <w:szCs w:val="18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8"/>
                    <w:szCs w:val="18"/>
                  </w:rPr>
                  <w:t>CONTRATISTAS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8"/>
                    <w:szCs w:val="18"/>
                  </w:rPr>
                  <w:t>RENGLÓN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99"/>
                    <w:sz w:val="18"/>
                    <w:szCs w:val="18"/>
                  </w:rPr>
                  <w:t>029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8"/>
                    <w:szCs w:val="18"/>
                  </w:rPr>
                </w:r>
              </w:p>
              <w:p>
                <w:pPr>
                  <w:rPr>
                    <w:rFonts w:cs="Century Gothic" w:hAnsi="Century Gothic" w:eastAsia="Century Gothic" w:ascii="Century Gothic"/>
                    <w:sz w:val="18"/>
                    <w:szCs w:val="18"/>
                  </w:rPr>
                  <w:jc w:val="center"/>
                  <w:spacing w:before="12"/>
                  <w:ind w:left="1337" w:right="1323"/>
                </w:pP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8"/>
                    <w:szCs w:val="18"/>
                  </w:rPr>
                  <w:t>JULIO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99"/>
                    <w:sz w:val="18"/>
                    <w:szCs w:val="18"/>
                  </w:rPr>
                  <w:t>2021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yperlink" Target="mailto:osorio@correosytelegrafos.civ.gob.gt" TargetMode="External"/><Relationship Id="rId7" Type="http://schemas.openxmlformats.org/officeDocument/2006/relationships/hyperlink" Target="mailto:conde@correosytelegrafos.civ.gob.gt" TargetMode="External"/><Relationship Id="rId8" Type="http://schemas.openxmlformats.org/officeDocument/2006/relationships/hyperlink" Target="mailto:delcid@correosytelegrafos.civ.gob.gt" TargetMode="External"/><Relationship Id="rId9" Type="http://schemas.openxmlformats.org/officeDocument/2006/relationships/hyperlink" Target="mailto:ortiz@correosytelegrafos.civ.gob.gt" TargetMode="External"/><Relationship Id="rId10" Type="http://schemas.openxmlformats.org/officeDocument/2006/relationships/hyperlink" Target="mailto:perez@correosytelegrafos.civ.gob.gt" TargetMode="External"/><Relationship Id="rId11" Type="http://schemas.openxmlformats.org/officeDocument/2006/relationships/hyperlink" Target="mailto:bobadilla@correosytelegrafos.civ.gob.gt" TargetMode="External"/><Relationship Id="rId12" Type="http://schemas.openxmlformats.org/officeDocument/2006/relationships/hyperlink" Target="mailto:gonzalez@correosytelegrafos.civ.gob.gt" TargetMode="External"/><Relationship Id="rId13" Type="http://schemas.openxmlformats.org/officeDocument/2006/relationships/hyperlink" Target="mailto:pellecer@correosytelegrafos.civ.gob.gt" TargetMode="External"/><Relationship Id="rId14" Type="http://schemas.openxmlformats.org/officeDocument/2006/relationships/hyperlink" Target="mailto:barrios@correosytelegrafos.civ.gob.gt" TargetMode="External"/><Relationship Id="rId15" Type="http://schemas.openxmlformats.org/officeDocument/2006/relationships/hyperlink" Target="mailto:alvarez@correosytelegrafos.civ.gob.gt" TargetMode="External"/><Relationship Id="rId16" Type="http://schemas.openxmlformats.org/officeDocument/2006/relationships/hyperlink" Target="mailto:ramirez@correosytelegrafos.civ.gob.gt" TargetMode="External"/><Relationship Id="rId17" Type="http://schemas.openxmlformats.org/officeDocument/2006/relationships/hyperlink" Target="mailto:salvatierra@correosytelegrafos.civ.gob.gt" TargetMode="External"/><Relationship Id="rId18" Type="http://schemas.openxmlformats.org/officeDocument/2006/relationships/hyperlink" Target="mailto:ramos@correosytelegrafos.civ.gob.gt" TargetMode="External"/><Relationship Id="rId19" Type="http://schemas.openxmlformats.org/officeDocument/2006/relationships/hyperlink" Target="mailto:colindres@correosytelegrafos.civ.gob.gt" TargetMode="External"/><Relationship Id="rId20" Type="http://schemas.openxmlformats.org/officeDocument/2006/relationships/hyperlink" Target="mailto:carrera@correosytelegrafos.civ.gob.gt" TargetMode="External"/><Relationship Id="rId21" Type="http://schemas.openxmlformats.org/officeDocument/2006/relationships/hyperlink" Target="mailto:ramirez@correosytelegrafos.civ.gob.gt" TargetMode="External"/><Relationship Id="rId22" Type="http://schemas.openxmlformats.org/officeDocument/2006/relationships/hyperlink" Target="mailto:gamez@correosytelegrafos.civ.gob.gt" TargetMode="External"/><Relationship Id="rId23" Type="http://schemas.openxmlformats.org/officeDocument/2006/relationships/hyperlink" Target="mailto:saenz@correosytelegrafos.civ.gob.gt" TargetMode="External"/><Relationship Id="rId24" Type="http://schemas.openxmlformats.org/officeDocument/2006/relationships/hyperlink" Target="mailto:giron@correosytelegrafos.civ.gob.gt" TargetMode="External"/><Relationship Id="rId25" Type="http://schemas.openxmlformats.org/officeDocument/2006/relationships/hyperlink" Target="mailto:aquino@correosytelegrafos.civ.gob.gt" TargetMode="External"/><Relationship Id="rId26" Type="http://schemas.openxmlformats.org/officeDocument/2006/relationships/hyperlink" Target="mailto:qui&#241;onez@correosytelegrafos.civ.gob.gt" TargetMode="External"/><Relationship Id="rId27" Type="http://schemas.openxmlformats.org/officeDocument/2006/relationships/hyperlink" Target="mailto:hidalgo@correosytelegrafos.civ.gob.gt" TargetMode="External"/><Relationship Id="rId28" Type="http://schemas.openxmlformats.org/officeDocument/2006/relationships/hyperlink" Target="mailto:galindo@correosytelegrafos.civ.gob.gt" TargetMode="External"/><Relationship Id="rId29" Type="http://schemas.openxmlformats.org/officeDocument/2006/relationships/hyperlink" Target="mailto:barillas@correosytelegrafos.civ.gob.gt" TargetMode="External"/><Relationship Id="rId30" Type="http://schemas.openxmlformats.org/officeDocument/2006/relationships/hyperlink" Target="mailto:rodas@correosytelegrafos.civ.gob.gt" TargetMode="External"/><Relationship Id="rId31" Type="http://schemas.openxmlformats.org/officeDocument/2006/relationships/hyperlink" Target="mailto:rubio@correosytelegrafos.civ.gob.gt" TargetMode="External"/><Relationship Id="rId32" Type="http://schemas.openxmlformats.org/officeDocument/2006/relationships/hyperlink" Target="mailto:chavarria@correosytelegrafos.civ.gob.gt" TargetMode="External"/><Relationship Id="rId33" Type="http://schemas.openxmlformats.org/officeDocument/2006/relationships/hyperlink" Target="mailto:xiquin@correosytelegrafos.civ.gob.gt" TargetMode="External"/><Relationship Id="rId34" Type="http://schemas.openxmlformats.org/officeDocument/2006/relationships/hyperlink" Target="mailto:osorio@correosytelegrafos.civ.gob.gt" TargetMode="External"/><Relationship Id="rId35" Type="http://schemas.openxmlformats.org/officeDocument/2006/relationships/hyperlink" Target="mailto:demata@correosytelegrafos.civ.gob.gt" TargetMode="External"/><Relationship Id="rId36" Type="http://schemas.openxmlformats.org/officeDocument/2006/relationships/hyperlink" Target="mailto:moran@correosytelegrafos.civ.gob.gt" TargetMode="External"/><Relationship Id="rId37" Type="http://schemas.openxmlformats.org/officeDocument/2006/relationships/hyperlink" Target="mailto:contreras@correosytelegrafos.civ.gob.gt" TargetMode="External"/><Relationship Id="rId38" Type="http://schemas.openxmlformats.org/officeDocument/2006/relationships/hyperlink" Target="mailto:delvalle@correosytelegrafos.civ.gob.gt" TargetMode="External"/><Relationship Id="rId39" Type="http://schemas.openxmlformats.org/officeDocument/2006/relationships/hyperlink" Target="mailto:navichoque@correosytelegrafos.civ.gob.gt" TargetMode="External"/><Relationship Id="rId40" Type="http://schemas.openxmlformats.org/officeDocument/2006/relationships/hyperlink" Target="mailto:flores@correosytelegrafos.civ.gob.gt" TargetMode="External"/><Relationship Id="rId41" Type="http://schemas.openxmlformats.org/officeDocument/2006/relationships/hyperlink" Target="mailto:maldonado@correosytelegrafos.civ.gob.gt" TargetMode="External"/><Relationship Id="rId42" Type="http://schemas.openxmlformats.org/officeDocument/2006/relationships/hyperlink" Target="mailto:cristales@correosytelegrafos.civ.gob.gt" TargetMode="External"/><Relationship Id="rId43" Type="http://schemas.openxmlformats.org/officeDocument/2006/relationships/hyperlink" Target="mailto:castellanos@correosytelegrafos.civ.gob.gt" TargetMode="External"/><Relationship Id="rId44" Type="http://schemas.openxmlformats.org/officeDocument/2006/relationships/hyperlink" Target="mailto:deleon@correosytelegrafo.civ.gob.gt" TargetMode="External"/><Relationship Id="rId45" Type="http://schemas.openxmlformats.org/officeDocument/2006/relationships/hyperlink" Target="mailto:orozco@correosytelegrafos.civ.gob.gt" TargetMode="External"/><Relationship Id="rId46" Type="http://schemas.openxmlformats.org/officeDocument/2006/relationships/hyperlink" Target="mailto:bengochea@correosytelegrafos.civ.gob.gt" TargetMode="External"/><Relationship Id="rId47" Type="http://schemas.openxmlformats.org/officeDocument/2006/relationships/hyperlink" Target="mailto:booker@correosytelegrafos.civ.gob.gt" TargetMode="External"/><Relationship Id="rId48" Type="http://schemas.openxmlformats.org/officeDocument/2006/relationships/hyperlink" Target="mailto:chacon@correosytelegrafos.civ.gob.gt" TargetMode="External"/><Relationship Id="rId49" Type="http://schemas.openxmlformats.org/officeDocument/2006/relationships/hyperlink" Target="mailto:cruz@correosytelegrafos.civ.gob.gt" TargetMode="External"/><Relationship Id="rId50" Type="http://schemas.openxmlformats.org/officeDocument/2006/relationships/hyperlink" Target="mailto:deleon@correosytelegrafos.civ.gob.gt" TargetMode="External"/><Relationship Id="rId51" Type="http://schemas.openxmlformats.org/officeDocument/2006/relationships/hyperlink" Target="mailto:lopez@correosytelegrafos.civ.gob.gt" TargetMode="External"/><Relationship Id="rId52" Type="http://schemas.openxmlformats.org/officeDocument/2006/relationships/hyperlink" Target="mailto:perez@correosytelegrafos.civ.gob.gt" TargetMode="External"/><Relationship Id="rId53" Type="http://schemas.openxmlformats.org/officeDocument/2006/relationships/hyperlink" Target="mailto:campos@correosytelegrafos.civ.gob.gt" TargetMode="External"/><Relationship Id="rId54" Type="http://schemas.openxmlformats.org/officeDocument/2006/relationships/hyperlink" Target="mailto:hernandez@correosytelegrafos.civ.gob.gt" TargetMode="External"/><Relationship Id="rId55" Type="http://schemas.openxmlformats.org/officeDocument/2006/relationships/hyperlink" Target="mailto:portillo@correosytelegrafos.civ.gob.gt" TargetMode="External"/><Relationship Id="rId56" Type="http://schemas.openxmlformats.org/officeDocument/2006/relationships/hyperlink" Target="mailto:villalta@correosytelegrafos.civ.gob.gt" TargetMode="External"/><Relationship Id="rId57" Type="http://schemas.openxmlformats.org/officeDocument/2006/relationships/hyperlink" Target="mailto:gil@correosytelegrafos.civ.gob.gt" TargetMode="External"/><Relationship Id="rId58" Type="http://schemas.openxmlformats.org/officeDocument/2006/relationships/hyperlink" Target="mailto:vasquez@correosytelegrafos.civ.gob.gt" TargetMode="External"/><Relationship Id="rId59" Type="http://schemas.openxmlformats.org/officeDocument/2006/relationships/hyperlink" Target="mailto:garcia@correosytelegrafos.civ.gob.gt" TargetMode="External"/><Relationship Id="rId60" Type="http://schemas.openxmlformats.org/officeDocument/2006/relationships/hyperlink" Target="mailto:galvez@correosytelegrafos.civ.gob.gt" TargetMode="External"/><Relationship Id="rId61" Type="http://schemas.openxmlformats.org/officeDocument/2006/relationships/hyperlink" Target="mailto:chiroy@correosytelegrafos.civ.gob.gt" TargetMode="External"/><Relationship Id="rId62" Type="http://schemas.openxmlformats.org/officeDocument/2006/relationships/hyperlink" Target="mailto:castillo@correosytelegrafos.civ.gob.gt" TargetMode="External"/><Relationship Id="rId63" Type="http://schemas.openxmlformats.org/officeDocument/2006/relationships/hyperlink" Target="mailto:montecinos@correosytelegrafos.civ.gob.gt" TargetMode="External"/><Relationship Id="rId64" Type="http://schemas.openxmlformats.org/officeDocument/2006/relationships/hyperlink" Target="mailto:silva@correosytelegrafos.civ.gob.gt" TargetMode="External"/><Relationship Id="rId65" Type="http://schemas.openxmlformats.org/officeDocument/2006/relationships/hyperlink" Target="mailto:ruiz@correosytelegrafos.civ.gob.gt" TargetMode="External"/><Relationship Id="rId66" Type="http://schemas.openxmlformats.org/officeDocument/2006/relationships/hyperlink" Target="mailto:montepeque@correosytelegrafos.civ.gob.gt" TargetMode="External"/><Relationship Id="rId67" Type="http://schemas.openxmlformats.org/officeDocument/2006/relationships/hyperlink" Target="mailto:boch@correosytelegrafos.civ.gob.gt" TargetMode="External"/><Relationship Id="rId68" Type="http://schemas.openxmlformats.org/officeDocument/2006/relationships/hyperlink" Target="mailto:ruiz@correosytelegrafos.civ.gob.gt" TargetMode="External"/><Relationship Id="rId69" Type="http://schemas.openxmlformats.org/officeDocument/2006/relationships/hyperlink" Target="mailto:oajaca@correosytelegrafos.civ.gob.gt" TargetMode="External"/><Relationship Id="rId70" Type="http://schemas.openxmlformats.org/officeDocument/2006/relationships/hyperlink" Target="mailto:vasquez@correosytelegrafos.civ.gob.gt" TargetMode="External"/><Relationship Id="rId71" Type="http://schemas.openxmlformats.org/officeDocument/2006/relationships/hyperlink" Target="mailto:garcia@correosytelegrafos.civ.gob.gt" TargetMode="External"/><Relationship Id="rId72" Type="http://schemas.openxmlformats.org/officeDocument/2006/relationships/hyperlink" Target="mailto:mota@correosytelegrafos.civ.gob.gt" TargetMode="External"/><Relationship Id="rId73" Type="http://schemas.openxmlformats.org/officeDocument/2006/relationships/hyperlink" Target="mailto:martinez@correosytelegrafos.civ.gob.gt" TargetMode="External"/><Relationship Id="rId74" Type="http://schemas.openxmlformats.org/officeDocument/2006/relationships/hyperlink" Target="mailto:rodriguez@correosytelegrafos.civ.gob.gt" TargetMode="External"/><Relationship Id="rId75" Type="http://schemas.openxmlformats.org/officeDocument/2006/relationships/hyperlink" Target="mailto:bulum@correosytelegrafos.civ.gob.gt" TargetMode="External"/><Relationship Id="rId76" Type="http://schemas.openxmlformats.org/officeDocument/2006/relationships/hyperlink" Target="mailto:garcia@correosytelegrafos.civ.gob.gt" TargetMode="External"/><Relationship Id="rId77" Type="http://schemas.openxmlformats.org/officeDocument/2006/relationships/hyperlink" Target="mailto:larios@correosytelegrafos.civ.gob.gt" TargetMode="External"/><Relationship Id="rId78" Type="http://schemas.openxmlformats.org/officeDocument/2006/relationships/hyperlink" Target="mailto:arroyo@correosytelegrafos.civ.gob.gt" TargetMode="External"/><Relationship Id="rId79" Type="http://schemas.openxmlformats.org/officeDocument/2006/relationships/hyperlink" Target="mailto:lopez@correosytelegrafos.civ.gob.gt" TargetMode="External"/><Relationship Id="rId80" Type="http://schemas.openxmlformats.org/officeDocument/2006/relationships/hyperlink" Target="mailto:jimenez@correosytelegrafos.civ.gob.gt" TargetMode="External"/><Relationship Id="rId81" Type="http://schemas.openxmlformats.org/officeDocument/2006/relationships/hyperlink" Target="mailto:cardona@correosytelegrafos.civ.gob.gt" TargetMode="External"/><Relationship Id="rId82" Type="http://schemas.openxmlformats.org/officeDocument/2006/relationships/hyperlink" Target="mailto:ramirez@correosytelegrafos.civ.gob.gt" TargetMode="External"/><Relationship Id="rId83" Type="http://schemas.openxmlformats.org/officeDocument/2006/relationships/hyperlink" Target="mailto:hernandez@correosytelegrafos.civ.gob.gt" TargetMode="External"/><Relationship Id="rId84" Type="http://schemas.openxmlformats.org/officeDocument/2006/relationships/hyperlink" Target="mailto:orellana@correosytelegrafos.civ.gob.gt" TargetMode="External"/><Relationship Id="rId85" Type="http://schemas.openxmlformats.org/officeDocument/2006/relationships/hyperlink" Target="mailto:palencia@correosytelegrafos.civ.gob.gt" TargetMode="External"/><Relationship Id="rId86" Type="http://schemas.openxmlformats.org/officeDocument/2006/relationships/hyperlink" Target="mailto:montesdeoca@correosytelegrafos.civ.gob.gt" TargetMode="External"/><Relationship Id="rId87" Type="http://schemas.openxmlformats.org/officeDocument/2006/relationships/hyperlink" Target="mailto:aquino@correosytekegrafos.civ.gob" TargetMode="External"/><Relationship Id="rId88" Type="http://schemas.openxmlformats.org/officeDocument/2006/relationships/hyperlink" Target="mailto:echeverria@correosytelegrafos.civ.gob.gt" TargetMode="External"/><Relationship Id="rId89" Type="http://schemas.openxmlformats.org/officeDocument/2006/relationships/hyperlink" Target="mailto:fajardo@correosytelegrafos.civ.gob.gt" TargetMode="External"/><Relationship Id="rId90" Type="http://schemas.openxmlformats.org/officeDocument/2006/relationships/hyperlink" Target="mailto:contreras@correosytelegrafos.civ.gob.gt" TargetMode="External"/><Relationship Id="rId91" Type="http://schemas.openxmlformats.org/officeDocument/2006/relationships/hyperlink" Target="mailto:inay@correosytelegrafos.civ.gob.gt" TargetMode="External"/><Relationship Id="rId92" Type="http://schemas.openxmlformats.org/officeDocument/2006/relationships/hyperlink" Target="mailto:santos@correosytelegrafos.civ.gob.gt" TargetMode="External"/><Relationship Id="rId93" Type="http://schemas.openxmlformats.org/officeDocument/2006/relationships/hyperlink" Target="mailto:garcia@correosytelegrafos.civ.gob.gt" TargetMode="External"/><Relationship Id="rId94" Type="http://schemas.openxmlformats.org/officeDocument/2006/relationships/hyperlink" Target="mailto:escalante@correosytelegrafos.civ.gob.gt" TargetMode="External"/><Relationship Id="rId95" Type="http://schemas.openxmlformats.org/officeDocument/2006/relationships/hyperlink" Target="mailto:depaz@correosytelegrafos.civ.gob.gt" TargetMode="External"/><Relationship Id="rId96" Type="http://schemas.openxmlformats.org/officeDocument/2006/relationships/hyperlink" Target="mailto:ujpan@correosytelegrafos.civ.gob.gt" TargetMode="External"/><Relationship Id="rId97" Type="http://schemas.openxmlformats.org/officeDocument/2006/relationships/hyperlink" Target="mailto:sisay@correosytelegrafos.civ.gob.gt" TargetMode="External"/><Relationship Id="rId98" Type="http://schemas.openxmlformats.org/officeDocument/2006/relationships/hyperlink" Target="mailto:toc@correosytelegrafos.civ.gob.gt" TargetMode="External"/><Relationship Id="rId99" Type="http://schemas.openxmlformats.org/officeDocument/2006/relationships/hyperlink" Target="mailto:porras@correosytelegrafos.civ.gob.gt" TargetMode="External"/><Relationship Id="rId100" Type="http://schemas.openxmlformats.org/officeDocument/2006/relationships/hyperlink" Target="mailto:cifuentes@correosytelegrafos.civ.gob.gt" TargetMode="External"/><Relationship Id="rId101" Type="http://schemas.openxmlformats.org/officeDocument/2006/relationships/hyperlink" Target="mailto:velasquez@correosytelegrafos.civ.gb.gt" TargetMode="External"/><Relationship Id="rId102" Type="http://schemas.openxmlformats.org/officeDocument/2006/relationships/hyperlink" Target="mailto:garcia@correosytelegrafos.civ.gob.gt" TargetMode="External"/><Relationship Id="rId103" Type="http://schemas.openxmlformats.org/officeDocument/2006/relationships/hyperlink" Target="mailto:escobedo@correosytelegrafos.civ.gob.gt" TargetMode="External"/><Relationship Id="rId104" Type="http://schemas.openxmlformats.org/officeDocument/2006/relationships/hyperlink" Target="mailto:hernandez@correosytelegrafos.civ.gob.gt" TargetMode="External"/><Relationship Id="rId105" Type="http://schemas.openxmlformats.org/officeDocument/2006/relationships/hyperlink" Target="mailto:cano@correosytelegrafos.civ.gob.gt" TargetMode="External"/><Relationship Id="rId106" Type="http://schemas.openxmlformats.org/officeDocument/2006/relationships/hyperlink" Target="mailto:gomez@correosytelegrafos.civ.gob.gt" TargetMode="External"/><Relationship Id="rId107" Type="http://schemas.openxmlformats.org/officeDocument/2006/relationships/hyperlink" Target="mailto:pablo@correosytelegrafos.civ.gob.gt" TargetMode="External"/><Relationship Id="rId108" Type="http://schemas.openxmlformats.org/officeDocument/2006/relationships/hyperlink" Target="mailto:cifuentes@correosytelegrafos.civ.gob.gt" TargetMode="External"/><Relationship Id="rId109" Type="http://schemas.openxmlformats.org/officeDocument/2006/relationships/hyperlink" Target="mailto:barrera@correosytelegrafos.civ.gob.gt" TargetMode="External"/><Relationship Id="rId110" Type="http://schemas.openxmlformats.org/officeDocument/2006/relationships/hyperlink" Target="mailto:rodriguez@correosytelegrafos.civ.gob.gt" TargetMode="External"/><Relationship Id="rId111" Type="http://schemas.openxmlformats.org/officeDocument/2006/relationships/hyperlink" Target="mailto:rodriguez@correosytelegrafos.civ.gob.gt" TargetMode="External"/><Relationship Id="rId112" Type="http://schemas.openxmlformats.org/officeDocument/2006/relationships/hyperlink" Target="mailto:choc@correosytelegrafos.civ.gob.gt" TargetMode="External"/><Relationship Id="rId113" Type="http://schemas.openxmlformats.org/officeDocument/2006/relationships/hyperlink" Target="mailto:espinales@correosytelegrafos.civ.gob.gt" TargetMode="External"/><Relationship Id="rId114" Type="http://schemas.openxmlformats.org/officeDocument/2006/relationships/hyperlink" Target="mailto:perez@correosytelegrafos.civ.gob.gt" TargetMode="External"/><Relationship Id="rId115" Type="http://schemas.openxmlformats.org/officeDocument/2006/relationships/hyperlink" Target="mailto:juarez@correosytelegrafos.civ.gob.gt" TargetMode="External"/><Relationship Id="rId116" Type="http://schemas.openxmlformats.org/officeDocument/2006/relationships/hyperlink" Target="mailto:franco@correosytelegrafos.civ.gob.gt" TargetMode="External"/><Relationship Id="rId117" Type="http://schemas.openxmlformats.org/officeDocument/2006/relationships/hyperlink" Target="mailto:rodas@correosytelegrafos.civ.gob.gt" TargetMode="External"/><Relationship Id="rId118" Type="http://schemas.openxmlformats.org/officeDocument/2006/relationships/hyperlink" Target="mailto:gaspar@correosytelegrafos.civ.gob.gt" TargetMode="External"/><Relationship Id="rId119" Type="http://schemas.openxmlformats.org/officeDocument/2006/relationships/hyperlink" Target="mailto:cruzr@correosytelegrafos.civ.gob.gt" TargetMode="External"/><Relationship Id="rId120" Type="http://schemas.openxmlformats.org/officeDocument/2006/relationships/hyperlink" Target="mailto:garcia@correosytelegrafos.civ.gob.gt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\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