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33pt;margin-top:87.79pt;width:713.62pt;height:476.32pt;mso-position-horizontal-relative:page;mso-position-vertical-relative:page;z-index:-471" coordorigin="687,1756" coordsize="14272,9526">
            <v:shape style="position:absolute;left:2488;top:1774;width:0;height:9499" coordorigin="2488,1774" coordsize="0,9499" path="m2488,1774l2488,11273e" filled="f" stroked="t" strokeweight="0.94pt" strokecolor="#000000">
              <v:path arrowok="t"/>
            </v:shape>
            <v:shape style="position:absolute;left:696;top:1765;width:14254;height:0" coordorigin="696,1765" coordsize="14254,0" path="m14950,1765l696,1765e" filled="f" stroked="t" strokeweight="0.94pt" strokecolor="#000000">
              <v:path arrowok="t"/>
            </v:shape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v:shape style="position:absolute;left:696;top:2970;width:14254;height:0" coordorigin="696,2970" coordsize="14254,0" path="m14950,2970l696,2970e" filled="f" stroked="t" strokeweight="0.94pt" strokecolor="#000000">
              <v:path arrowok="t"/>
            </v:shape>
            <v:shape style="position:absolute;left:696;top:3469;width:14254;height:0" coordorigin="696,3469" coordsize="14254,0" path="m14950,3469l696,3469e" filled="f" stroked="t" strokeweight="0.94pt" strokecolor="#000000">
              <v:path arrowok="t"/>
            </v:shape>
            <v:shape style="position:absolute;left:696;top:3968;width:14254;height:0" coordorigin="696,3968" coordsize="14254,0" path="m14950,3968l696,3968e" filled="f" stroked="t" strokeweight="0.94pt" strokecolor="#000000">
              <v:path arrowok="t"/>
            </v:shape>
            <v:shape style="position:absolute;left:696;top:4468;width:14254;height:0" coordorigin="696,4468" coordsize="14254,0" path="m14950,4468l696,4468e" filled="f" stroked="t" strokeweight="0.94pt" strokecolor="#000000">
              <v:path arrowok="t"/>
            </v:shape>
            <v:shape style="position:absolute;left:696;top:4967;width:14254;height:0" coordorigin="696,4967" coordsize="14254,0" path="m14950,4967l696,4967e" filled="f" stroked="t" strokeweight="0.94pt" strokecolor="#000000">
              <v:path arrowok="t"/>
            </v:shape>
            <v:shape style="position:absolute;left:696;top:5466;width:14254;height:0" coordorigin="696,5466" coordsize="14254,0" path="m14950,5466l696,5466e" filled="f" stroked="t" strokeweight="0.94pt" strokecolor="#000000">
              <v:path arrowok="t"/>
            </v:shape>
            <v:shape style="position:absolute;left:696;top:5965;width:14254;height:0" coordorigin="696,5965" coordsize="14254,0" path="m14950,5965l696,5965e" filled="f" stroked="t" strokeweight="0.94pt" strokecolor="#000000">
              <v:path arrowok="t"/>
            </v:shape>
            <v:shape style="position:absolute;left:696;top:6464;width:14254;height:0" coordorigin="696,6464" coordsize="14254,0" path="m14950,6464l696,6464e" filled="f" stroked="t" strokeweight="0.94pt" strokecolor="#000000">
              <v:path arrowok="t"/>
            </v:shape>
            <v:shape style="position:absolute;left:696;top:6964;width:14254;height:0" coordorigin="696,6964" coordsize="14254,0" path="m14950,6964l696,6964e" filled="f" stroked="t" strokeweight="0.94pt" strokecolor="#000000">
              <v:path arrowok="t"/>
            </v:shape>
            <v:shape style="position:absolute;left:696;top:7463;width:14254;height:0" coordorigin="696,7463" coordsize="14254,0" path="m14950,7463l696,7463e" filled="f" stroked="t" strokeweight="0.94pt" strokecolor="#000000">
              <v:path arrowok="t"/>
            </v:shape>
            <v:shape style="position:absolute;left:696;top:7962;width:14254;height:0" coordorigin="696,7962" coordsize="14254,0" path="m14950,7962l696,7962e" filled="f" stroked="t" strokeweight="0.94pt" strokecolor="#000000">
              <v:path arrowok="t"/>
            </v:shape>
            <v:shape style="position:absolute;left:696;top:8204;width:14254;height:0" coordorigin="696,8204" coordsize="14254,0" path="m14950,8204l696,8204e" filled="f" stroked="t" strokeweight="0.94pt" strokecolor="#000000">
              <v:path arrowok="t"/>
            </v:shape>
            <v:shape style="position:absolute;left:696;top:8447;width:14254;height:0" coordorigin="696,8447" coordsize="14254,0" path="m14950,8447l696,8447e" filled="f" stroked="t" strokeweight="0.94pt" strokecolor="#000000">
              <v:path arrowok="t"/>
            </v:shape>
            <v:shape style="position:absolute;left:696;top:9140;width:14254;height:0" coordorigin="696,9140" coordsize="14254,0" path="m14950,9140l696,9140e" filled="f" stroked="t" strokeweight="0.94pt" strokecolor="#000000">
              <v:path arrowok="t"/>
            </v:shape>
            <v:shape style="position:absolute;left:696;top:9640;width:14254;height:0" coordorigin="696,9640" coordsize="14254,0" path="m14950,9640l696,9640e" filled="f" stroked="t" strokeweight="0.94pt" strokecolor="#000000">
              <v:path arrowok="t"/>
            </v:shape>
            <v:shape style="position:absolute;left:696;top:10100;width:14254;height:0" coordorigin="696,10100" coordsize="14254,0" path="m14950,10100l696,10100e" filled="f" stroked="t" strokeweight="0.94pt" strokecolor="#000000">
              <v:path arrowok="t"/>
            </v:shape>
            <v:shape style="position:absolute;left:696;top:10561;width:14254;height:0" coordorigin="696,10561" coordsize="14254,0" path="m14950,10561l696,10561e" filled="f" stroked="t" strokeweight="0.94pt" strokecolor="#000000">
              <v:path arrowok="t"/>
            </v:shape>
            <v:shape style="position:absolute;left:696;top:10804;width:14254;height:0" coordorigin="696,10804" coordsize="14254,0" path="m14950,10804l696,10804e" filled="f" stroked="t" strokeweight="0.9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667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CODIGO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42-2021-029-DGCT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center"/>
              <w:ind w:left="1050" w:right="104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SERVICIO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spacing w:lineRule="auto" w:line="275"/>
              <w:ind w:left="238" w:righ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TELEGRAFOS</w:t>
            </w:r>
          </w:p>
        </w:tc>
        <w:tc>
          <w:tcPr>
            <w:tcW w:w="220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1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369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220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3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PÚBLICA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48-2021-029-DGCT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49-2021-029-DGCT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902" w:right="56" w:hanging="17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50-2021-029-DGCT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614" w:right="1" w:hanging="1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51-2021-029-DGCT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54-2021-029-DGCT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254" w:right="165" w:hanging="10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6"/>
                <w:szCs w:val="16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113" w:right="115" w:hanging="9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56-2021-029-DGCT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721" w:right="326" w:hanging="3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57-2021-029-DGCT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183" w:right="36" w:hanging="2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58-2021-029-DGCT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255" w:right="225" w:hanging="20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TELEGRAFOS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59-2021-029-DGCT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position w:val="0"/>
                <w:sz w:val="16"/>
                <w:szCs w:val="16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61-2021-029-DGCT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94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62-2021-029-DGCT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lineRule="auto" w:line="275"/>
              <w:ind w:left="481" w:right="83" w:hanging="3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65-2021-029-DGCT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373" w:right="257" w:hanging="20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CULTURA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67-2021-029-DGCT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143-2021-029-DGCT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VENTAS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195-2021-029-DGCT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position w:val="0"/>
                <w:sz w:val="16"/>
                <w:szCs w:val="16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236-2021-029-DGCT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1857" w:right="130" w:hanging="16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ENLACES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PÚBLICA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451" w:footer="0" w:top="880" w:bottom="280" w:left="560" w:right="180"/>
          <w:headerReference w:type="default" r:id="rId4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8pt;margin-top:273.9pt;width:712.68pt;height:5.68434e-14pt;mso-position-horizontal-relative:page;mso-position-vertical-relative:page;z-index:-462" coordorigin="696,5478" coordsize="14254,0">
            <v:shape style="position:absolute;left:696;top:5478;width:14254;height:0" coordorigin="696,5478" coordsize="14254,0" path="m14950,5478l696,5478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50.86pt;width:712.68pt;height:5.68434e-14pt;mso-position-horizontal-relative:page;mso-position-vertical-relative:page;z-index:-463" coordorigin="696,5017" coordsize="14254,0">
            <v:shape style="position:absolute;left:696;top:5017;width:14254;height:0" coordorigin="696,5017" coordsize="14254,0" path="m14950,5017l696,5017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38.74pt;width:712.68pt;height:5.68434e-14pt;mso-position-horizontal-relative:page;mso-position-vertical-relative:page;z-index:-464" coordorigin="696,4775" coordsize="14254,0">
            <v:shape style="position:absolute;left:696;top:4775;width:14254;height:0" coordorigin="696,4775" coordsize="14254,0" path="m14950,4775l696,4775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15.7pt;width:712.68pt;height:5.68434e-14pt;mso-position-horizontal-relative:page;mso-position-vertical-relative:page;z-index:-465" coordorigin="696,4314" coordsize="14254,0">
            <v:shape style="position:absolute;left:696;top:4314;width:14254;height:0" coordorigin="696,4314" coordsize="14254,0" path="m14950,4314l696,4314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92.66pt;width:712.68pt;height:5.68434e-14pt;mso-position-horizontal-relative:page;mso-position-vertical-relative:page;z-index:-466" coordorigin="696,3853" coordsize="14254,0">
            <v:shape style="position:absolute;left:696;top:3853;width:14254;height:0" coordorigin="696,3853" coordsize="14254,0" path="m14950,3853l696,3853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69.62pt;width:712.68pt;height:5.68434e-14pt;mso-position-horizontal-relative:page;mso-position-vertical-relative:page;z-index:-467" coordorigin="696,3392" coordsize="14254,0">
            <v:shape style="position:absolute;left:696;top:3392;width:14254;height:0" coordorigin="696,3392" coordsize="14254,0" path="m14950,3392l696,3392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46.58pt;width:712.68pt;height:5.68434e-14pt;mso-position-horizontal-relative:page;mso-position-vertical-relative:page;z-index:-468" coordorigin="696,2932" coordsize="14254,0">
            <v:shape style="position:absolute;left:696;top:2932;width:14254;height:0" coordorigin="696,2932" coordsize="14254,0" path="m14950,2932l696,2932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33pt;margin-top:123.07pt;width:713.62pt;height:0.94pt;mso-position-horizontal-relative:page;mso-position-vertical-relative:page;z-index:-469" coordorigin="687,2461" coordsize="14272,19"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88.26pt;width:712.68pt;height:4.26326e-14pt;mso-position-horizontal-relative:page;mso-position-vertical-relative:page;z-index:-470" coordorigin="696,1765" coordsize="14254,0">
            <v:shape style="position:absolute;left:696;top:1765;width:14254;height:0" coordorigin="696,1765" coordsize="14254,0" path="m14950,1765l696,1765e" filled="f" stroked="t" strokeweight="0.9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180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239-2021-029-DGCT</w:t>
            </w:r>
          </w:p>
        </w:tc>
        <w:tc>
          <w:tcPr>
            <w:tcW w:w="487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89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center"/>
              <w:ind w:left="1050" w:right="104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SERVICIO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spacing w:lineRule="auto" w:line="275"/>
              <w:ind w:left="128" w:right="1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FINANCIERO</w:t>
            </w:r>
          </w:p>
        </w:tc>
        <w:tc>
          <w:tcPr>
            <w:tcW w:w="220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1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87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369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220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288-2021-029-DGCT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75" w:hanging="1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289-2021-029-DGCT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75" w:hanging="1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290-2021-029-DGCT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183" w:right="21" w:hanging="21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291-2021-029-DGCT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373" w:right="257" w:hanging="20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CULTURA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292-2021-029-DGCT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6"/>
                <w:szCs w:val="16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293-2021-029-DGCT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-27" w:hanging="198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295-2021-029-DGCT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sectPr>
      <w:pgMar w:header="451" w:footer="0" w:top="880" w:bottom="280" w:left="560" w:right="180"/>
      <w:pgSz w:w="15840" w:h="1224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3.96pt;margin-top:22.56pt;width:108.24pt;height:59.76pt;mso-position-horizontal-relative:page;mso-position-vertical-relative:page;z-index:-471">
          <v:imagedata o:title="" r:id="rId1"/>
        </v:shape>
      </w:pict>
    </w:r>
    <w:r>
      <w:pict>
        <v:shape type="#_x0000_t75" style="position:absolute;margin-left:669.6pt;margin-top:22.56pt;width:108.24pt;height:59.76pt;mso-position-horizontal-relative:page;mso-position-vertical-relative:page;z-index:-470">
          <v:imagedata o:title="" r:id="rId2"/>
        </v:shape>
      </w:pict>
    </w:r>
    <w:r>
      <w:pict>
        <v:shape type="#_x0000_t202" style="position:absolute;margin-left:353.24pt;margin-top:22.6216pt;width:104.411pt;height:32.6pt;mso-position-horizontal-relative:page;mso-position-vertical-relative:page;z-index:-46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2" w:lineRule="auto" w:line="268"/>
                  <w:ind w:left="5" w:right="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ASESORES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029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ind w:left="541" w:right="529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MAYO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